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EB" w:rsidRDefault="007075EB" w:rsidP="0096514B">
      <w:pPr>
        <w:jc w:val="center"/>
        <w:rPr>
          <w:b/>
          <w:sz w:val="24"/>
          <w:szCs w:val="24"/>
        </w:rPr>
      </w:pPr>
      <w:r>
        <w:rPr>
          <w:b/>
          <w:sz w:val="24"/>
          <w:szCs w:val="24"/>
        </w:rPr>
        <w:t>ANEXA 1: Activități de cultură</w:t>
      </w:r>
    </w:p>
    <w:p w:rsidR="007075EB" w:rsidRDefault="007075EB" w:rsidP="007075EB">
      <w:pPr>
        <w:rPr>
          <w:b/>
        </w:rPr>
      </w:pPr>
      <w:r>
        <w:rPr>
          <w:b/>
        </w:rPr>
        <w:t>Obiectivele programului pentru domeniul cultură:</w:t>
      </w:r>
    </w:p>
    <w:p w:rsidR="007075EB" w:rsidRDefault="007075EB" w:rsidP="007075EB">
      <w:pPr>
        <w:rPr>
          <w:rFonts w:cstheme="minorHAnsi"/>
          <w:b/>
        </w:rPr>
      </w:pPr>
      <w:r>
        <w:rPr>
          <w:rFonts w:cstheme="minorHAnsi"/>
          <w:b/>
        </w:rPr>
        <w:t>Obiective generale:</w:t>
      </w:r>
    </w:p>
    <w:p w:rsidR="007075EB" w:rsidRDefault="007075EB" w:rsidP="007075EB">
      <w:pPr>
        <w:pStyle w:val="ListParagraph"/>
        <w:numPr>
          <w:ilvl w:val="0"/>
          <w:numId w:val="1"/>
        </w:numPr>
        <w:jc w:val="both"/>
        <w:rPr>
          <w:rFonts w:cstheme="minorHAnsi"/>
          <w:b/>
        </w:rPr>
      </w:pPr>
      <w:r>
        <w:rPr>
          <w:rFonts w:cstheme="minorHAnsi"/>
        </w:rPr>
        <w:t>stimularea implicării sectorului neguvernamental în valorificarea și promovarea potențialului cultural al municipiului Bârlad;</w:t>
      </w:r>
    </w:p>
    <w:p w:rsidR="007075EB" w:rsidRDefault="007075EB" w:rsidP="007075EB">
      <w:pPr>
        <w:pStyle w:val="ListParagraph"/>
        <w:numPr>
          <w:ilvl w:val="0"/>
          <w:numId w:val="1"/>
        </w:numPr>
        <w:jc w:val="both"/>
        <w:rPr>
          <w:rFonts w:cstheme="minorHAnsi"/>
          <w:b/>
        </w:rPr>
      </w:pPr>
      <w:r>
        <w:rPr>
          <w:rFonts w:cstheme="minorHAnsi"/>
        </w:rPr>
        <w:t>stimularea participării locuitorilor municipiului Bârlad la viaţa culturală, prin diversificarea ofertei culturale.</w:t>
      </w:r>
    </w:p>
    <w:p w:rsidR="007075EB" w:rsidRDefault="007075EB" w:rsidP="007075EB">
      <w:pPr>
        <w:jc w:val="both"/>
        <w:rPr>
          <w:rFonts w:cstheme="minorHAnsi"/>
          <w:b/>
        </w:rPr>
      </w:pPr>
      <w:r>
        <w:rPr>
          <w:rFonts w:cstheme="minorHAnsi"/>
          <w:b/>
        </w:rPr>
        <w:t>Obiective specifice:</w:t>
      </w:r>
    </w:p>
    <w:p w:rsidR="007075EB" w:rsidRDefault="007075EB" w:rsidP="007075EB">
      <w:pPr>
        <w:jc w:val="both"/>
        <w:rPr>
          <w:rFonts w:cstheme="minorHAnsi"/>
        </w:rPr>
      </w:pPr>
      <w:r>
        <w:rPr>
          <w:rFonts w:cstheme="minorHAnsi"/>
        </w:rPr>
        <w:t xml:space="preserve">- creşterea accesului cetăţenilor la actul cultural; </w:t>
      </w:r>
    </w:p>
    <w:p w:rsidR="007075EB" w:rsidRDefault="007075EB" w:rsidP="007075EB">
      <w:pPr>
        <w:jc w:val="both"/>
        <w:rPr>
          <w:rFonts w:cstheme="minorHAnsi"/>
        </w:rPr>
      </w:pPr>
      <w:r>
        <w:rPr>
          <w:rFonts w:cstheme="minorHAnsi"/>
        </w:rPr>
        <w:t xml:space="preserve">- sprijinirea tinerelor talente; </w:t>
      </w:r>
    </w:p>
    <w:p w:rsidR="007075EB" w:rsidRDefault="007075EB" w:rsidP="007075EB">
      <w:pPr>
        <w:jc w:val="both"/>
        <w:rPr>
          <w:rFonts w:cstheme="minorHAnsi"/>
        </w:rPr>
      </w:pPr>
      <w:r>
        <w:rPr>
          <w:rFonts w:cstheme="minorHAnsi"/>
        </w:rPr>
        <w:t xml:space="preserve">- organizarea unor evenimente culturale inovatoare, inedite, realizate în spaţii alternative; </w:t>
      </w:r>
    </w:p>
    <w:p w:rsidR="007075EB" w:rsidRDefault="007075EB" w:rsidP="007075EB">
      <w:pPr>
        <w:jc w:val="both"/>
        <w:rPr>
          <w:rFonts w:cstheme="minorHAnsi"/>
        </w:rPr>
      </w:pPr>
      <w:r>
        <w:rPr>
          <w:rFonts w:cstheme="minorHAnsi"/>
        </w:rPr>
        <w:t xml:space="preserve">- promovarea cooperării culturale la nivel local, național, internațional; </w:t>
      </w:r>
    </w:p>
    <w:p w:rsidR="007075EB" w:rsidRDefault="007075EB" w:rsidP="007075EB">
      <w:pPr>
        <w:jc w:val="both"/>
        <w:rPr>
          <w:rFonts w:cstheme="minorHAnsi"/>
        </w:rPr>
      </w:pPr>
      <w:r>
        <w:rPr>
          <w:rFonts w:cstheme="minorHAnsi"/>
        </w:rPr>
        <w:t xml:space="preserve">- păstrarea şi promovarea patrimoniului şi tradiţiei culturale; </w:t>
      </w:r>
    </w:p>
    <w:p w:rsidR="007075EB" w:rsidRDefault="007075EB" w:rsidP="007075EB">
      <w:pPr>
        <w:jc w:val="both"/>
        <w:rPr>
          <w:rFonts w:cstheme="minorHAnsi"/>
        </w:rPr>
      </w:pPr>
      <w:r>
        <w:rPr>
          <w:rFonts w:cstheme="minorHAnsi"/>
        </w:rPr>
        <w:t xml:space="preserve">- menţinerea caracterului multicultural specific Bârladului; </w:t>
      </w:r>
    </w:p>
    <w:p w:rsidR="007075EB" w:rsidRDefault="007075EB" w:rsidP="007075EB">
      <w:pPr>
        <w:jc w:val="both"/>
        <w:rPr>
          <w:rFonts w:cstheme="minorHAnsi"/>
        </w:rPr>
      </w:pPr>
      <w:r>
        <w:rPr>
          <w:rFonts w:cstheme="minorHAnsi"/>
        </w:rPr>
        <w:t xml:space="preserve">- promovarea valorilor culturale locale în circuitul cultural naţional, regional şi internaţional; </w:t>
      </w:r>
    </w:p>
    <w:p w:rsidR="007075EB" w:rsidRDefault="007075EB" w:rsidP="007075EB">
      <w:pPr>
        <w:jc w:val="both"/>
        <w:rPr>
          <w:rFonts w:cstheme="minorHAnsi"/>
        </w:rPr>
      </w:pPr>
      <w:r>
        <w:rPr>
          <w:rFonts w:cstheme="minorHAnsi"/>
        </w:rPr>
        <w:t xml:space="preserve">- creşterea gradului de consum a culturii scrise şi dezvoltarea posibilităţii de autoexprimare; </w:t>
      </w:r>
    </w:p>
    <w:p w:rsidR="007075EB" w:rsidRDefault="007075EB" w:rsidP="007075EB">
      <w:pPr>
        <w:jc w:val="both"/>
        <w:rPr>
          <w:rFonts w:cstheme="minorHAnsi"/>
        </w:rPr>
      </w:pPr>
      <w:r>
        <w:rPr>
          <w:rFonts w:cstheme="minorHAnsi"/>
        </w:rPr>
        <w:t xml:space="preserve">- creşterea gradului de implicare a cetăţenilor în muzică, dans, teatru, arte vizuale şi arte plastice; </w:t>
      </w:r>
    </w:p>
    <w:p w:rsidR="007075EB" w:rsidRDefault="007075EB" w:rsidP="007075EB">
      <w:pPr>
        <w:jc w:val="both"/>
        <w:rPr>
          <w:rFonts w:cstheme="minorHAnsi"/>
        </w:rPr>
      </w:pPr>
      <w:r>
        <w:rPr>
          <w:rFonts w:cstheme="minorHAnsi"/>
        </w:rPr>
        <w:t xml:space="preserve">- creşterea nivelului de informare cu privire la valorile tradiţiei, istoriei, ştiinţei şi artei locale. </w:t>
      </w:r>
    </w:p>
    <w:p w:rsidR="007075EB" w:rsidRDefault="007075EB" w:rsidP="007075EB">
      <w:pPr>
        <w:jc w:val="both"/>
        <w:rPr>
          <w:rFonts w:cstheme="minorHAnsi"/>
          <w:b/>
        </w:rPr>
      </w:pPr>
      <w:r>
        <w:rPr>
          <w:rFonts w:cstheme="minorHAnsi"/>
          <w:b/>
        </w:rPr>
        <w:t>Tipuri de activități finanțabile:</w:t>
      </w:r>
    </w:p>
    <w:p w:rsidR="007075EB" w:rsidRDefault="007075EB" w:rsidP="007075EB">
      <w:pPr>
        <w:spacing w:line="240" w:lineRule="auto"/>
        <w:jc w:val="both"/>
        <w:rPr>
          <w:rFonts w:cstheme="minorHAnsi"/>
        </w:rPr>
      </w:pPr>
      <w:r>
        <w:rPr>
          <w:rFonts w:cstheme="minorHAnsi"/>
        </w:rPr>
        <w:t xml:space="preserve">- organizarea de simpozioane, dezbateri şi întâlniri cu personalităţi ştiinţifice şi culturale; </w:t>
      </w:r>
    </w:p>
    <w:p w:rsidR="007075EB" w:rsidRDefault="007075EB" w:rsidP="007075EB">
      <w:pPr>
        <w:spacing w:line="240" w:lineRule="auto"/>
        <w:jc w:val="both"/>
        <w:rPr>
          <w:rFonts w:cstheme="minorHAnsi"/>
        </w:rPr>
      </w:pPr>
      <w:r>
        <w:rPr>
          <w:rFonts w:cstheme="minorHAnsi"/>
        </w:rPr>
        <w:t xml:space="preserve">- organizarea de expoziţii de artă, de carte, istorice, numismatice, filatelice, documentare; </w:t>
      </w:r>
    </w:p>
    <w:p w:rsidR="007075EB" w:rsidRDefault="007075EB" w:rsidP="007075EB">
      <w:pPr>
        <w:spacing w:line="240" w:lineRule="auto"/>
        <w:jc w:val="both"/>
        <w:rPr>
          <w:rFonts w:cstheme="minorHAnsi"/>
        </w:rPr>
      </w:pPr>
      <w:r>
        <w:rPr>
          <w:rFonts w:cstheme="minorHAnsi"/>
        </w:rPr>
        <w:t xml:space="preserve">- punerea în scenă sau prezentarea unor spectacole de teatru, muzică, dans, film, interdisciplinare sau pluridisciplinare; </w:t>
      </w:r>
    </w:p>
    <w:p w:rsidR="007075EB" w:rsidRDefault="007075EB" w:rsidP="007075EB">
      <w:pPr>
        <w:spacing w:line="240" w:lineRule="auto"/>
        <w:jc w:val="both"/>
        <w:rPr>
          <w:rFonts w:cstheme="minorHAnsi"/>
        </w:rPr>
      </w:pPr>
      <w:r>
        <w:rPr>
          <w:rFonts w:cstheme="minorHAnsi"/>
        </w:rPr>
        <w:t xml:space="preserve">- editarea de cărţi şi publicaţii; </w:t>
      </w:r>
    </w:p>
    <w:p w:rsidR="007075EB" w:rsidRDefault="007075EB" w:rsidP="007075EB">
      <w:pPr>
        <w:spacing w:line="240" w:lineRule="auto"/>
        <w:jc w:val="both"/>
        <w:rPr>
          <w:rFonts w:cstheme="minorHAnsi"/>
        </w:rPr>
      </w:pPr>
      <w:r>
        <w:rPr>
          <w:rFonts w:cstheme="minorHAnsi"/>
        </w:rPr>
        <w:t xml:space="preserve">- organizarea de concerte, festivaluri, alte manifestări culturale; </w:t>
      </w:r>
    </w:p>
    <w:p w:rsidR="0096514B" w:rsidRDefault="007075EB" w:rsidP="007075EB">
      <w:pPr>
        <w:spacing w:line="240" w:lineRule="auto"/>
        <w:jc w:val="both"/>
        <w:rPr>
          <w:rFonts w:cstheme="minorHAnsi"/>
        </w:rPr>
      </w:pPr>
      <w:r>
        <w:rPr>
          <w:rFonts w:cstheme="minorHAnsi"/>
        </w:rPr>
        <w:t xml:space="preserve">- consolidarea sau restaurarea de monumente conform Legii 422/2001 – legea monumentelor istorice; </w:t>
      </w:r>
    </w:p>
    <w:p w:rsidR="007075EB" w:rsidRDefault="007075EB" w:rsidP="007075EB">
      <w:pPr>
        <w:spacing w:line="240" w:lineRule="auto"/>
        <w:jc w:val="both"/>
        <w:rPr>
          <w:rFonts w:cstheme="minorHAnsi"/>
        </w:rPr>
      </w:pPr>
      <w:r>
        <w:rPr>
          <w:rFonts w:cstheme="minorHAnsi"/>
        </w:rPr>
        <w:t>- punerea în scenă a unor spectacole de teatru, etc.</w:t>
      </w:r>
    </w:p>
    <w:p w:rsidR="0096514B" w:rsidRDefault="0096514B" w:rsidP="007075EB">
      <w:pPr>
        <w:jc w:val="center"/>
        <w:rPr>
          <w:b/>
          <w:sz w:val="24"/>
          <w:szCs w:val="24"/>
        </w:rPr>
      </w:pPr>
    </w:p>
    <w:p w:rsidR="007075EB" w:rsidRDefault="007075EB" w:rsidP="007075EB">
      <w:pPr>
        <w:jc w:val="center"/>
        <w:rPr>
          <w:b/>
          <w:sz w:val="24"/>
          <w:szCs w:val="24"/>
        </w:rPr>
      </w:pPr>
      <w:r>
        <w:rPr>
          <w:b/>
          <w:sz w:val="24"/>
          <w:szCs w:val="24"/>
        </w:rPr>
        <w:lastRenderedPageBreak/>
        <w:t>ANEXA 2: Activități de tineret</w:t>
      </w:r>
    </w:p>
    <w:p w:rsidR="007075EB" w:rsidRDefault="007075EB" w:rsidP="007075EB">
      <w:pPr>
        <w:spacing w:line="240" w:lineRule="auto"/>
        <w:ind w:firstLine="720"/>
        <w:jc w:val="both"/>
      </w:pPr>
      <w:r>
        <w:t>În acord cu prevederile Legii Tinerilor nr. 350/2006, Primăria şi Consiliul local al Municipiului Bârlad consideră importantă şi oportună sprijinirea tinerilor şi iniţiativelor acestora pentru a deveni cetăţeni activi în procesul de dezvoltare a comunităţii locale.</w:t>
      </w:r>
    </w:p>
    <w:p w:rsidR="007075EB" w:rsidRDefault="007075EB" w:rsidP="007075EB">
      <w:pPr>
        <w:spacing w:line="240" w:lineRule="auto"/>
        <w:jc w:val="both"/>
        <w:rPr>
          <w:b/>
        </w:rPr>
      </w:pPr>
      <w:r>
        <w:rPr>
          <w:b/>
        </w:rPr>
        <w:t>Obiective</w:t>
      </w:r>
    </w:p>
    <w:p w:rsidR="007075EB" w:rsidRDefault="007075EB" w:rsidP="007075EB">
      <w:pPr>
        <w:spacing w:line="240" w:lineRule="auto"/>
        <w:jc w:val="both"/>
        <w:rPr>
          <w:b/>
        </w:rPr>
      </w:pPr>
      <w:r>
        <w:rPr>
          <w:b/>
        </w:rPr>
        <w:t>Obiective generale:</w:t>
      </w:r>
    </w:p>
    <w:p w:rsidR="007075EB" w:rsidRDefault="007075EB" w:rsidP="007075EB">
      <w:pPr>
        <w:pStyle w:val="ListParagraph"/>
        <w:numPr>
          <w:ilvl w:val="0"/>
          <w:numId w:val="1"/>
        </w:numPr>
        <w:spacing w:line="240" w:lineRule="auto"/>
        <w:jc w:val="both"/>
      </w:pPr>
      <w:r>
        <w:t>stimularea implicării tinerilor în viața comunitară</w:t>
      </w:r>
    </w:p>
    <w:p w:rsidR="007075EB" w:rsidRDefault="007075EB" w:rsidP="007075EB">
      <w:pPr>
        <w:spacing w:line="240" w:lineRule="auto"/>
        <w:jc w:val="both"/>
        <w:rPr>
          <w:b/>
        </w:rPr>
      </w:pPr>
      <w:r>
        <w:rPr>
          <w:b/>
        </w:rPr>
        <w:t>Obiective specifice:</w:t>
      </w:r>
    </w:p>
    <w:p w:rsidR="007075EB" w:rsidRDefault="007075EB" w:rsidP="007075EB">
      <w:pPr>
        <w:spacing w:line="240" w:lineRule="auto"/>
        <w:jc w:val="both"/>
      </w:pPr>
      <w:r>
        <w:t>- Creşterea gradului de consum al culturii scrise şi dezvoltarea posibilităţii de autoexprimare a tinerilor; - - Creşterea gradului de implicare a tinerilor în activităţi de promovare a artelor</w:t>
      </w:r>
    </w:p>
    <w:p w:rsidR="007075EB" w:rsidRDefault="007075EB" w:rsidP="007075EB">
      <w:pPr>
        <w:spacing w:line="240" w:lineRule="auto"/>
        <w:jc w:val="both"/>
      </w:pPr>
      <w:r>
        <w:t xml:space="preserve">- Creşterea nivelului de informare a tinerilor cu privire la valorile tradiţiei, istoriei, ştiinţei şi artei locale, naţionale şi universale; </w:t>
      </w:r>
    </w:p>
    <w:p w:rsidR="007075EB" w:rsidRDefault="007075EB" w:rsidP="007075EB">
      <w:pPr>
        <w:spacing w:line="240" w:lineRule="auto"/>
        <w:jc w:val="both"/>
      </w:pPr>
      <w:r>
        <w:t xml:space="preserve">- Creşterea capacităţii de relaţionare a tinerilor din cadrul unităţilor de învăţământ; </w:t>
      </w:r>
    </w:p>
    <w:p w:rsidR="007075EB" w:rsidRDefault="007075EB" w:rsidP="007075EB">
      <w:pPr>
        <w:spacing w:line="240" w:lineRule="auto"/>
        <w:jc w:val="both"/>
      </w:pPr>
      <w:r>
        <w:t xml:space="preserve">- Creşterea implicării tinerilor în organizarea de proiecte şi activităţi extracurriculare, cum ar fi cele de protejare a naturii şi a unui mediu urban sănătos; </w:t>
      </w:r>
    </w:p>
    <w:p w:rsidR="007075EB" w:rsidRDefault="007075EB" w:rsidP="007075EB">
      <w:pPr>
        <w:spacing w:line="240" w:lineRule="auto"/>
        <w:jc w:val="both"/>
      </w:pPr>
      <w:r>
        <w:t xml:space="preserve">- Intensificarea relaţiilor de parteneriat dintre instituţiile de învăţământ şi alţi actori sociali; </w:t>
      </w:r>
    </w:p>
    <w:p w:rsidR="007075EB" w:rsidRDefault="007075EB" w:rsidP="007075EB">
      <w:pPr>
        <w:spacing w:line="240" w:lineRule="auto"/>
        <w:jc w:val="both"/>
      </w:pPr>
      <w:r>
        <w:t xml:space="preserve">- Creşterea gradului de informare şi sensibilizare asupra vieţii comunităţii şi dezvoltarea unei atitudini civice a tinerilor; </w:t>
      </w:r>
    </w:p>
    <w:p w:rsidR="007075EB" w:rsidRDefault="007075EB" w:rsidP="007075EB">
      <w:pPr>
        <w:spacing w:line="240" w:lineRule="auto"/>
        <w:jc w:val="both"/>
      </w:pPr>
      <w:r>
        <w:t xml:space="preserve">- Promovarea ideii de voluntariat în rândul tinerilor şi creşterea numărului de voluntari; </w:t>
      </w:r>
    </w:p>
    <w:p w:rsidR="007075EB" w:rsidRDefault="007075EB" w:rsidP="007075EB">
      <w:pPr>
        <w:spacing w:line="240" w:lineRule="auto"/>
        <w:jc w:val="both"/>
      </w:pPr>
      <w:r>
        <w:t xml:space="preserve">- Conştientizarea necesităţii de implicare în procesul de luare a deciziilor în rândul tinerilor; </w:t>
      </w:r>
    </w:p>
    <w:p w:rsidR="007075EB" w:rsidRDefault="007075EB" w:rsidP="007075EB">
      <w:pPr>
        <w:spacing w:line="240" w:lineRule="auto"/>
        <w:jc w:val="both"/>
      </w:pPr>
      <w:r>
        <w:t xml:space="preserve">- Facilitarea accesului tinerilor la servicii de consultanţă în vederea dezvoltării spiritului antreprenorial şi a dezvoltării carierei; </w:t>
      </w:r>
    </w:p>
    <w:p w:rsidR="007075EB" w:rsidRDefault="007075EB" w:rsidP="007075EB">
      <w:pPr>
        <w:spacing w:line="240" w:lineRule="auto"/>
        <w:jc w:val="both"/>
      </w:pPr>
      <w:r>
        <w:t xml:space="preserve">- Îmbunătăţirea nivelului de informare şi educaţie a tinerilor asupra normelor şi principiilor de îngrijire a sănătăţii, prevenirea şi reducerea consumului de droguri în rândul tinerilor; </w:t>
      </w:r>
    </w:p>
    <w:p w:rsidR="007075EB" w:rsidRDefault="007075EB" w:rsidP="007075EB">
      <w:pPr>
        <w:spacing w:line="240" w:lineRule="auto"/>
        <w:jc w:val="both"/>
      </w:pPr>
      <w:r>
        <w:t xml:space="preserve">- Creşterea gradului de informare şi educare a tinerilor privind beneficiile mişcării, a practicării sportului, planificarea familială; </w:t>
      </w:r>
    </w:p>
    <w:p w:rsidR="007075EB" w:rsidRDefault="007075EB" w:rsidP="007075EB">
      <w:pPr>
        <w:spacing w:line="240" w:lineRule="auto"/>
        <w:jc w:val="both"/>
      </w:pPr>
      <w:r>
        <w:t xml:space="preserve">- Dezvoltarea parteneriatului între organizaţiile de tineret la nivel local, naţional şi internaţional; </w:t>
      </w:r>
    </w:p>
    <w:p w:rsidR="007075EB" w:rsidRDefault="007075EB" w:rsidP="007075EB">
      <w:pPr>
        <w:spacing w:line="240" w:lineRule="auto"/>
        <w:jc w:val="both"/>
      </w:pPr>
      <w:r>
        <w:t>- Dezvoltarea paletei de servicii pentru petrecerea timpului liber al tinerilor din municipiul Bârlad etc.</w:t>
      </w:r>
    </w:p>
    <w:p w:rsidR="007075EB" w:rsidRDefault="007075EB" w:rsidP="007075EB">
      <w:pPr>
        <w:spacing w:line="240" w:lineRule="auto"/>
        <w:jc w:val="both"/>
        <w:rPr>
          <w:b/>
        </w:rPr>
      </w:pPr>
      <w:r>
        <w:rPr>
          <w:b/>
        </w:rPr>
        <w:t>Tipuri de activități finanțabile:</w:t>
      </w:r>
    </w:p>
    <w:p w:rsidR="007075EB" w:rsidRDefault="007075EB" w:rsidP="007075EB">
      <w:pPr>
        <w:pStyle w:val="ListParagraph"/>
        <w:numPr>
          <w:ilvl w:val="0"/>
          <w:numId w:val="1"/>
        </w:numPr>
        <w:spacing w:line="240" w:lineRule="auto"/>
        <w:jc w:val="both"/>
      </w:pPr>
      <w:r>
        <w:t>toate tipurile de activități care duc la îndeplinirea obiectivelor specifice mai sus enumerate.</w:t>
      </w:r>
    </w:p>
    <w:p w:rsidR="0096514B" w:rsidRDefault="0096514B" w:rsidP="007075EB">
      <w:pPr>
        <w:jc w:val="center"/>
        <w:rPr>
          <w:b/>
          <w:sz w:val="24"/>
          <w:szCs w:val="24"/>
        </w:rPr>
      </w:pPr>
    </w:p>
    <w:p w:rsidR="007075EB" w:rsidRDefault="007075EB" w:rsidP="007075EB">
      <w:pPr>
        <w:jc w:val="center"/>
        <w:rPr>
          <w:b/>
          <w:sz w:val="24"/>
          <w:szCs w:val="24"/>
        </w:rPr>
      </w:pPr>
      <w:r>
        <w:rPr>
          <w:b/>
          <w:sz w:val="24"/>
          <w:szCs w:val="24"/>
        </w:rPr>
        <w:lastRenderedPageBreak/>
        <w:t>ANEXA 3: Activități cu specific social</w:t>
      </w:r>
    </w:p>
    <w:p w:rsidR="007075EB" w:rsidRDefault="007075EB" w:rsidP="007075EB">
      <w:pPr>
        <w:rPr>
          <w:b/>
        </w:rPr>
      </w:pPr>
      <w:r>
        <w:rPr>
          <w:b/>
        </w:rPr>
        <w:t>Obiective:</w:t>
      </w:r>
    </w:p>
    <w:p w:rsidR="007075EB" w:rsidRDefault="007075EB" w:rsidP="007075EB">
      <w:r>
        <w:rPr>
          <w:b/>
        </w:rPr>
        <w:t>Obiective generale</w:t>
      </w:r>
      <w:r>
        <w:t>:</w:t>
      </w:r>
    </w:p>
    <w:p w:rsidR="007075EB" w:rsidRDefault="007075EB" w:rsidP="007075EB">
      <w:pPr>
        <w:pStyle w:val="ListParagraph"/>
        <w:numPr>
          <w:ilvl w:val="0"/>
          <w:numId w:val="1"/>
        </w:numPr>
      </w:pPr>
      <w:r>
        <w:t>stimularea implicării bârlădenilor în acțiuni sociale, dedicate categoriilor vulnerabile</w:t>
      </w:r>
    </w:p>
    <w:p w:rsidR="007075EB" w:rsidRDefault="007075EB" w:rsidP="007075EB">
      <w:pPr>
        <w:rPr>
          <w:b/>
        </w:rPr>
      </w:pPr>
      <w:r>
        <w:rPr>
          <w:b/>
        </w:rPr>
        <w:t>Obiective specifice:</w:t>
      </w:r>
    </w:p>
    <w:p w:rsidR="007075EB" w:rsidRDefault="007075EB" w:rsidP="007075EB">
      <w:pPr>
        <w:pStyle w:val="ListParagraph"/>
        <w:numPr>
          <w:ilvl w:val="0"/>
          <w:numId w:val="1"/>
        </w:numPr>
      </w:pPr>
      <w:r>
        <w:t>sprijinirea implicării în acțiuni destinate copiilor, tinerilor și bătrânilor din medii defavorizate;</w:t>
      </w:r>
    </w:p>
    <w:p w:rsidR="007075EB" w:rsidRDefault="007075EB" w:rsidP="007075EB">
      <w:pPr>
        <w:pStyle w:val="ListParagraph"/>
        <w:numPr>
          <w:ilvl w:val="0"/>
          <w:numId w:val="1"/>
        </w:numPr>
      </w:pPr>
      <w:r>
        <w:t>prevenirea violenței în familie;</w:t>
      </w:r>
    </w:p>
    <w:p w:rsidR="007075EB" w:rsidRDefault="007075EB" w:rsidP="007075EB">
      <w:pPr>
        <w:pStyle w:val="ListParagraph"/>
        <w:numPr>
          <w:ilvl w:val="0"/>
          <w:numId w:val="1"/>
        </w:numPr>
      </w:pPr>
      <w:r>
        <w:t>îmbunătățirea calității vieții persoanelor cu dizabilități și a celor cu handicap etc.</w:t>
      </w:r>
    </w:p>
    <w:p w:rsidR="007075EB" w:rsidRDefault="007075EB" w:rsidP="007075EB">
      <w:pPr>
        <w:pStyle w:val="ListParagraph"/>
        <w:numPr>
          <w:ilvl w:val="0"/>
          <w:numId w:val="1"/>
        </w:numPr>
      </w:pPr>
      <w:r>
        <w:t>elaborarea de programe de combatere a consumului de droguri, programe de planning familial.</w:t>
      </w:r>
    </w:p>
    <w:p w:rsidR="007075EB" w:rsidRDefault="007075EB" w:rsidP="007075EB">
      <w:pPr>
        <w:rPr>
          <w:b/>
        </w:rPr>
      </w:pPr>
      <w:r>
        <w:rPr>
          <w:b/>
        </w:rPr>
        <w:t>Tipuri de activități finanțabile:</w:t>
      </w:r>
    </w:p>
    <w:p w:rsidR="007075EB" w:rsidRDefault="007075EB" w:rsidP="007075EB">
      <w:r>
        <w:t xml:space="preserve">- acţiuni de informare, conştientizare şi sensibilizare socială; </w:t>
      </w:r>
    </w:p>
    <w:p w:rsidR="007075EB" w:rsidRDefault="007075EB" w:rsidP="007075EB">
      <w:r>
        <w:t xml:space="preserve">- campanii de promovare a sănătăţii (antitutun, antialcool, antidrog); </w:t>
      </w:r>
    </w:p>
    <w:p w:rsidR="007075EB" w:rsidRDefault="007075EB" w:rsidP="007075EB">
      <w:r>
        <w:t xml:space="preserve">- campanii de informare şi educaţie a tinerilor asupra normelor şi regulilor fundamentale de igienă (personală, alimentară şi nutriţională, a mediului, etc.) precum şi asupra îmbolnăvirilor datorate igienei deficitare; </w:t>
      </w:r>
    </w:p>
    <w:p w:rsidR="007075EB" w:rsidRDefault="007075EB" w:rsidP="007075EB">
      <w:r>
        <w:t xml:space="preserve">- campanii de informare şi educare a tinerilor privind planificarea familială, </w:t>
      </w:r>
    </w:p>
    <w:p w:rsidR="007075EB" w:rsidRDefault="007075EB" w:rsidP="007075EB">
      <w:r>
        <w:t xml:space="preserve">- măsuri şi acţiuni de sprijin în vederea menţinerii în comunitate a persoanelor aflate în dificultate/ a categoriilor vulnerabile; </w:t>
      </w:r>
    </w:p>
    <w:p w:rsidR="007075EB" w:rsidRDefault="007075EB" w:rsidP="007075EB">
      <w:r>
        <w:t xml:space="preserve">- activităţi şi servicii de consiliere pentru eradicarea violenţei în familie; </w:t>
      </w:r>
    </w:p>
    <w:p w:rsidR="007075EB" w:rsidRDefault="007075EB" w:rsidP="007075EB">
      <w:r>
        <w:t xml:space="preserve">- măsuri şi activităţi de organizare şi dezvoltare comunitară în plan social pentru încurajarea participării şi solidarităţii sociale; </w:t>
      </w:r>
    </w:p>
    <w:p w:rsidR="007075EB" w:rsidRDefault="007075EB" w:rsidP="007075EB">
      <w:pPr>
        <w:rPr>
          <w:b/>
          <w:sz w:val="24"/>
          <w:szCs w:val="24"/>
        </w:rPr>
      </w:pPr>
      <w:r>
        <w:t>- orice alte măsuri şi acţiuni care au drept scop prevenirea sau limitarea unor situaţii de dificultate ori vulnerabilitate, care pot duce la marginalizare sau excluziune socială etc.</w:t>
      </w:r>
    </w:p>
    <w:p w:rsidR="007075EB" w:rsidRDefault="007075EB" w:rsidP="007075EB">
      <w:pPr>
        <w:tabs>
          <w:tab w:val="left" w:pos="6263"/>
        </w:tabs>
        <w:jc w:val="center"/>
      </w:pPr>
    </w:p>
    <w:p w:rsidR="007075EB" w:rsidRDefault="007075EB" w:rsidP="007075EB">
      <w:pPr>
        <w:tabs>
          <w:tab w:val="left" w:pos="6263"/>
        </w:tabs>
      </w:pPr>
    </w:p>
    <w:p w:rsidR="007075EB" w:rsidRDefault="007075EB" w:rsidP="007075EB">
      <w:pPr>
        <w:tabs>
          <w:tab w:val="left" w:pos="6263"/>
        </w:tabs>
      </w:pPr>
    </w:p>
    <w:p w:rsidR="007075EB" w:rsidRDefault="007075EB" w:rsidP="007075EB">
      <w:pPr>
        <w:jc w:val="center"/>
        <w:rPr>
          <w:b/>
          <w:sz w:val="24"/>
          <w:szCs w:val="24"/>
        </w:rPr>
      </w:pPr>
    </w:p>
    <w:p w:rsidR="007075EB" w:rsidRDefault="007075EB" w:rsidP="007075EB">
      <w:pPr>
        <w:rPr>
          <w:b/>
          <w:sz w:val="24"/>
          <w:szCs w:val="24"/>
        </w:rPr>
      </w:pPr>
    </w:p>
    <w:p w:rsidR="007075EB" w:rsidRDefault="007075EB" w:rsidP="007075EB">
      <w:pPr>
        <w:jc w:val="center"/>
        <w:rPr>
          <w:b/>
          <w:sz w:val="24"/>
          <w:szCs w:val="24"/>
        </w:rPr>
      </w:pPr>
      <w:r>
        <w:rPr>
          <w:b/>
          <w:sz w:val="24"/>
          <w:szCs w:val="24"/>
        </w:rPr>
        <w:lastRenderedPageBreak/>
        <w:t>Anexa 4: Activități sportive</w:t>
      </w:r>
    </w:p>
    <w:p w:rsidR="007075EB" w:rsidRDefault="007075EB" w:rsidP="007075EB">
      <w:pPr>
        <w:ind w:firstLine="720"/>
      </w:pPr>
      <w:r>
        <w:t>În conformitate cu Legea Educației Fizice și Sportului nr. 69/2000, Primăria și Consiliul Local Bârlad  propun următoarele obiective:</w:t>
      </w:r>
    </w:p>
    <w:p w:rsidR="007075EB" w:rsidRDefault="007075EB" w:rsidP="007075EB">
      <w:pPr>
        <w:rPr>
          <w:b/>
        </w:rPr>
      </w:pPr>
      <w:r>
        <w:rPr>
          <w:b/>
        </w:rPr>
        <w:t>Obiective generale:</w:t>
      </w:r>
    </w:p>
    <w:p w:rsidR="007075EB" w:rsidRDefault="007075EB" w:rsidP="007075EB">
      <w:pPr>
        <w:pStyle w:val="ListParagraph"/>
        <w:numPr>
          <w:ilvl w:val="0"/>
          <w:numId w:val="1"/>
        </w:numPr>
      </w:pPr>
      <w:r>
        <w:t>dezvoltarea activității sportive pe plan local;</w:t>
      </w:r>
    </w:p>
    <w:p w:rsidR="007075EB" w:rsidRDefault="007075EB" w:rsidP="007075EB">
      <w:pPr>
        <w:pStyle w:val="ListParagraph"/>
        <w:numPr>
          <w:ilvl w:val="0"/>
          <w:numId w:val="1"/>
        </w:numPr>
      </w:pPr>
      <w:r>
        <w:t>asigurarea, la nivel sportiv, a reprezentării municipiului Bârlad pe plan național și/sau internațional;</w:t>
      </w:r>
    </w:p>
    <w:p w:rsidR="007075EB" w:rsidRDefault="007075EB" w:rsidP="007075EB">
      <w:pPr>
        <w:pStyle w:val="ListParagraph"/>
        <w:numPr>
          <w:ilvl w:val="0"/>
          <w:numId w:val="1"/>
        </w:numPr>
      </w:pPr>
      <w:r>
        <w:t xml:space="preserve">încurajarea performanțelor sportive. </w:t>
      </w:r>
    </w:p>
    <w:p w:rsidR="007075EB" w:rsidRDefault="007075EB" w:rsidP="007075EB">
      <w:pPr>
        <w:rPr>
          <w:b/>
        </w:rPr>
      </w:pPr>
      <w:r>
        <w:rPr>
          <w:b/>
        </w:rPr>
        <w:t>Obiective specifice:</w:t>
      </w:r>
    </w:p>
    <w:p w:rsidR="007075EB" w:rsidRDefault="007075EB" w:rsidP="007075EB">
      <w:pPr>
        <w:pStyle w:val="ListParagraph"/>
        <w:numPr>
          <w:ilvl w:val="0"/>
          <w:numId w:val="1"/>
        </w:numPr>
        <w:rPr>
          <w:b/>
        </w:rPr>
      </w:pPr>
      <w:r>
        <w:t>valorificarea aptitudinilor individuale ale sportivilor din municipiul Bârlad într-un sistem organizat de selecţie, pregătire şi competiţie, care să asigure autodepăşirea continuă şi obţinerea de rezultate bune la concursuri naţionale şi internaţionale;</w:t>
      </w:r>
    </w:p>
    <w:p w:rsidR="007075EB" w:rsidRDefault="007075EB" w:rsidP="007075EB">
      <w:pPr>
        <w:ind w:left="360"/>
      </w:pPr>
      <w:r>
        <w:t xml:space="preserve">Precizări specifice: beneficiarii acestui program vor fi sportivi legitimați în cadrul unei federații ce organizează campionate interne în sezoane regulate. </w:t>
      </w:r>
    </w:p>
    <w:p w:rsidR="007075EB" w:rsidRDefault="007075EB" w:rsidP="007075EB">
      <w:pPr>
        <w:ind w:left="360"/>
      </w:pPr>
    </w:p>
    <w:p w:rsidR="007075EB" w:rsidRDefault="007075EB" w:rsidP="007075EB">
      <w:pPr>
        <w:rPr>
          <w:b/>
        </w:rPr>
      </w:pPr>
      <w:r>
        <w:rPr>
          <w:b/>
        </w:rPr>
        <w:t>Tipuri de acțiuni finanțabile (acțiuni voluntare):</w:t>
      </w:r>
    </w:p>
    <w:p w:rsidR="007075EB" w:rsidRDefault="007075EB" w:rsidP="007075EB">
      <w:pPr>
        <w:pStyle w:val="ListParagraph"/>
        <w:numPr>
          <w:ilvl w:val="0"/>
          <w:numId w:val="1"/>
        </w:numPr>
      </w:pPr>
      <w:r>
        <w:t>acțiuni de susținere a disciplinelor şi a probelor sportive, în funcţie de tradiţia şi de gradul de dezvoltare a fiecăreia la nivel judeţean, naţional şi internaţional;</w:t>
      </w:r>
    </w:p>
    <w:p w:rsidR="007075EB" w:rsidRDefault="007075EB" w:rsidP="007075EB">
      <w:pPr>
        <w:pStyle w:val="ListParagraph"/>
        <w:numPr>
          <w:ilvl w:val="0"/>
          <w:numId w:val="1"/>
        </w:numPr>
      </w:pPr>
      <w:r>
        <w:t>acțiuni de susținere a activităţii de performanţă la nivelul copiilor şi juniorilor;</w:t>
      </w:r>
    </w:p>
    <w:p w:rsidR="007075EB" w:rsidRDefault="007075EB" w:rsidP="007075EB">
      <w:pPr>
        <w:pStyle w:val="ListParagraph"/>
        <w:numPr>
          <w:ilvl w:val="0"/>
          <w:numId w:val="1"/>
        </w:numPr>
      </w:pPr>
      <w:r>
        <w:t>acțiuni de perfecţionare a sistemelor de selecţie, pregătire şi competiţionale pentru fiecare ramură de sport.</w:t>
      </w:r>
    </w:p>
    <w:p w:rsidR="007075EB" w:rsidRDefault="007075EB" w:rsidP="007075EB"/>
    <w:p w:rsidR="007075EB" w:rsidRDefault="007075EB" w:rsidP="007075EB"/>
    <w:p w:rsidR="007075EB" w:rsidRDefault="007075EB" w:rsidP="007075EB"/>
    <w:p w:rsidR="007075EB" w:rsidRDefault="007075EB" w:rsidP="007075EB">
      <w:pPr>
        <w:jc w:val="center"/>
        <w:rPr>
          <w:b/>
        </w:rPr>
      </w:pPr>
    </w:p>
    <w:p w:rsidR="007075EB" w:rsidRDefault="007075EB" w:rsidP="007075EB">
      <w:pPr>
        <w:jc w:val="center"/>
        <w:rPr>
          <w:b/>
        </w:rPr>
      </w:pPr>
    </w:p>
    <w:p w:rsidR="007075EB" w:rsidRDefault="007075EB" w:rsidP="007075EB">
      <w:pPr>
        <w:jc w:val="center"/>
        <w:rPr>
          <w:b/>
        </w:rPr>
      </w:pPr>
    </w:p>
    <w:p w:rsidR="007075EB" w:rsidRDefault="007075EB" w:rsidP="007075EB">
      <w:pPr>
        <w:jc w:val="center"/>
        <w:rPr>
          <w:b/>
        </w:rPr>
      </w:pPr>
    </w:p>
    <w:p w:rsidR="007075EB" w:rsidRDefault="007075EB" w:rsidP="007075EB">
      <w:pPr>
        <w:jc w:val="center"/>
        <w:rPr>
          <w:b/>
        </w:rPr>
      </w:pPr>
    </w:p>
    <w:p w:rsidR="007075EB" w:rsidRDefault="007075EB" w:rsidP="007075EB">
      <w:pPr>
        <w:jc w:val="center"/>
        <w:rPr>
          <w:b/>
        </w:rPr>
      </w:pPr>
    </w:p>
    <w:p w:rsidR="007075EB" w:rsidRDefault="007075EB" w:rsidP="007075EB">
      <w:pPr>
        <w:spacing w:after="160" w:line="256" w:lineRule="auto"/>
        <w:jc w:val="center"/>
        <w:rPr>
          <w:rFonts w:eastAsia="Times New Roman" w:cs="Times New Roman"/>
          <w:b/>
          <w:bCs/>
          <w:kern w:val="2"/>
          <w:lang w:val="ro-RO"/>
        </w:rPr>
      </w:pPr>
      <w:r>
        <w:rPr>
          <w:rFonts w:eastAsia="Times New Roman" w:cs="Times New Roman"/>
          <w:b/>
          <w:bCs/>
          <w:kern w:val="2"/>
        </w:rPr>
        <w:lastRenderedPageBreak/>
        <w:t>ANEXA 5: A</w:t>
      </w:r>
      <w:r>
        <w:rPr>
          <w:rFonts w:eastAsia="Times New Roman" w:cs="Times New Roman"/>
          <w:b/>
          <w:bCs/>
          <w:kern w:val="2"/>
          <w:lang w:val="ro-RO"/>
        </w:rPr>
        <w:t>ctivități de mediu</w:t>
      </w:r>
    </w:p>
    <w:p w:rsidR="007075EB" w:rsidRDefault="007075EB" w:rsidP="007075EB">
      <w:pPr>
        <w:spacing w:after="160" w:line="256" w:lineRule="auto"/>
        <w:jc w:val="both"/>
        <w:rPr>
          <w:rFonts w:eastAsia="Times New Roman" w:cs="Times New Roman"/>
          <w:b/>
          <w:bCs/>
          <w:kern w:val="2"/>
          <w:lang w:val="ro-RO"/>
        </w:rPr>
      </w:pPr>
    </w:p>
    <w:p w:rsidR="007075EB" w:rsidRDefault="007075EB" w:rsidP="007075EB">
      <w:pPr>
        <w:spacing w:after="160" w:line="256" w:lineRule="auto"/>
        <w:jc w:val="both"/>
        <w:rPr>
          <w:rFonts w:eastAsia="Times New Roman" w:cs="Times New Roman"/>
          <w:b/>
          <w:bCs/>
          <w:kern w:val="2"/>
          <w:lang w:val="ro-RO"/>
        </w:rPr>
      </w:pPr>
      <w:r>
        <w:rPr>
          <w:rFonts w:eastAsia="Times New Roman" w:cs="Times New Roman"/>
          <w:b/>
          <w:bCs/>
          <w:kern w:val="2"/>
          <w:lang w:val="ro-RO"/>
        </w:rPr>
        <w:t>Obiective</w:t>
      </w:r>
    </w:p>
    <w:p w:rsidR="007075EB" w:rsidRDefault="007075EB" w:rsidP="007075EB">
      <w:pPr>
        <w:spacing w:after="160" w:line="256" w:lineRule="auto"/>
        <w:jc w:val="both"/>
        <w:rPr>
          <w:rFonts w:eastAsia="Times New Roman" w:cs="Times New Roman"/>
          <w:b/>
          <w:bCs/>
          <w:kern w:val="2"/>
          <w:lang w:val="ro-RO"/>
        </w:rPr>
      </w:pPr>
      <w:r>
        <w:rPr>
          <w:rFonts w:eastAsia="Times New Roman" w:cs="Times New Roman"/>
          <w:b/>
          <w:bCs/>
          <w:kern w:val="2"/>
          <w:lang w:val="ro-RO"/>
        </w:rPr>
        <w:t xml:space="preserve">Obiective generale: </w:t>
      </w:r>
    </w:p>
    <w:p w:rsidR="007075EB" w:rsidRDefault="007075EB" w:rsidP="007075EB">
      <w:pPr>
        <w:numPr>
          <w:ilvl w:val="0"/>
          <w:numId w:val="2"/>
        </w:numPr>
        <w:spacing w:after="160" w:line="256" w:lineRule="auto"/>
        <w:contextualSpacing/>
        <w:jc w:val="both"/>
        <w:rPr>
          <w:rFonts w:eastAsia="Times New Roman" w:cs="Times New Roman"/>
          <w:kern w:val="2"/>
          <w:lang w:val="ro-RO"/>
        </w:rPr>
      </w:pPr>
      <w:r>
        <w:rPr>
          <w:rFonts w:eastAsia="Times New Roman" w:cs="Times New Roman"/>
          <w:kern w:val="2"/>
          <w:lang w:val="ro-RO"/>
        </w:rPr>
        <w:t>stimularea implicării bârlădenilor în acțiuni privind protecția mediului înconjurător.</w:t>
      </w:r>
    </w:p>
    <w:p w:rsidR="007075EB" w:rsidRDefault="007075EB" w:rsidP="007075EB">
      <w:pPr>
        <w:spacing w:after="160" w:line="256" w:lineRule="auto"/>
        <w:jc w:val="both"/>
        <w:rPr>
          <w:rFonts w:eastAsia="Times New Roman" w:cs="Times New Roman"/>
          <w:b/>
          <w:bCs/>
          <w:kern w:val="2"/>
          <w:lang w:val="ro-RO"/>
        </w:rPr>
      </w:pPr>
      <w:r>
        <w:rPr>
          <w:rFonts w:eastAsia="Times New Roman" w:cs="Times New Roman"/>
          <w:b/>
          <w:bCs/>
          <w:kern w:val="2"/>
          <w:lang w:val="ro-RO"/>
        </w:rPr>
        <w:t>Obiective specifice:</w:t>
      </w:r>
    </w:p>
    <w:p w:rsidR="007075EB" w:rsidRDefault="007075EB" w:rsidP="007075EB">
      <w:pPr>
        <w:numPr>
          <w:ilvl w:val="0"/>
          <w:numId w:val="2"/>
        </w:numPr>
        <w:spacing w:after="160" w:line="256" w:lineRule="auto"/>
        <w:contextualSpacing/>
        <w:jc w:val="both"/>
        <w:rPr>
          <w:rFonts w:eastAsia="Times New Roman" w:cs="Times New Roman"/>
          <w:kern w:val="2"/>
          <w:lang w:val="ro-RO"/>
        </w:rPr>
      </w:pPr>
      <w:r>
        <w:rPr>
          <w:rFonts w:eastAsia="Times New Roman" w:cs="Times New Roman"/>
          <w:kern w:val="2"/>
          <w:lang w:val="ro-RO"/>
        </w:rPr>
        <w:t>susținerea și promovarea protecției mediului prin utilizarea unor mijloace de transport ecologice;</w:t>
      </w:r>
    </w:p>
    <w:p w:rsidR="007075EB" w:rsidRDefault="007075EB" w:rsidP="007075EB">
      <w:pPr>
        <w:numPr>
          <w:ilvl w:val="0"/>
          <w:numId w:val="2"/>
        </w:numPr>
        <w:spacing w:after="160" w:line="256" w:lineRule="auto"/>
        <w:contextualSpacing/>
        <w:jc w:val="both"/>
        <w:rPr>
          <w:rFonts w:eastAsia="Times New Roman" w:cs="Times New Roman"/>
          <w:kern w:val="2"/>
          <w:lang w:val="ro-RO"/>
        </w:rPr>
      </w:pPr>
      <w:r>
        <w:rPr>
          <w:rFonts w:eastAsia="Times New Roman" w:cs="Times New Roman"/>
          <w:kern w:val="2"/>
          <w:lang w:val="ro-RO"/>
        </w:rPr>
        <w:t>dezvoltarea spiritului civic și ecologic urban prin activități de voluntariat;</w:t>
      </w:r>
    </w:p>
    <w:p w:rsidR="007075EB" w:rsidRDefault="007075EB" w:rsidP="007075EB">
      <w:pPr>
        <w:numPr>
          <w:ilvl w:val="0"/>
          <w:numId w:val="2"/>
        </w:numPr>
        <w:spacing w:after="160" w:line="256" w:lineRule="auto"/>
        <w:contextualSpacing/>
        <w:jc w:val="both"/>
        <w:rPr>
          <w:rFonts w:eastAsia="Times New Roman" w:cs="Times New Roman"/>
          <w:kern w:val="2"/>
          <w:lang w:val="ro-RO"/>
        </w:rPr>
      </w:pPr>
      <w:r>
        <w:rPr>
          <w:rFonts w:eastAsia="Times New Roman" w:cs="Times New Roman"/>
          <w:kern w:val="2"/>
          <w:lang w:val="ro-RO"/>
        </w:rPr>
        <w:t>conservarea și protecția resurselor naturale;</w:t>
      </w:r>
    </w:p>
    <w:p w:rsidR="007075EB" w:rsidRDefault="007075EB" w:rsidP="007075EB">
      <w:pPr>
        <w:numPr>
          <w:ilvl w:val="0"/>
          <w:numId w:val="2"/>
        </w:numPr>
        <w:spacing w:after="160" w:line="256" w:lineRule="auto"/>
        <w:contextualSpacing/>
        <w:jc w:val="both"/>
        <w:rPr>
          <w:rFonts w:eastAsia="Times New Roman" w:cs="Times New Roman"/>
          <w:kern w:val="2"/>
          <w:lang w:val="ro-RO"/>
        </w:rPr>
      </w:pPr>
      <w:r>
        <w:rPr>
          <w:rFonts w:eastAsia="Times New Roman" w:cs="Times New Roman"/>
          <w:kern w:val="2"/>
          <w:lang w:val="ro-RO"/>
        </w:rPr>
        <w:t>îmbunătățirea gradului colectării selective a deșeurilor;</w:t>
      </w:r>
    </w:p>
    <w:p w:rsidR="007075EB" w:rsidRDefault="007075EB" w:rsidP="007075EB">
      <w:pPr>
        <w:numPr>
          <w:ilvl w:val="0"/>
          <w:numId w:val="2"/>
        </w:numPr>
        <w:spacing w:after="160" w:line="256" w:lineRule="auto"/>
        <w:contextualSpacing/>
        <w:jc w:val="both"/>
        <w:rPr>
          <w:rFonts w:eastAsia="Times New Roman" w:cs="Times New Roman"/>
          <w:kern w:val="2"/>
          <w:lang w:val="ro-RO"/>
        </w:rPr>
      </w:pPr>
      <w:r>
        <w:rPr>
          <w:rFonts w:eastAsia="Times New Roman" w:cs="Times New Roman"/>
          <w:kern w:val="2"/>
          <w:lang w:val="ro-RO"/>
        </w:rPr>
        <w:t>igienizarea/înfrumusețarea spațiului public;</w:t>
      </w:r>
    </w:p>
    <w:p w:rsidR="007075EB" w:rsidRDefault="007075EB" w:rsidP="007075EB">
      <w:pPr>
        <w:spacing w:after="160" w:line="256" w:lineRule="auto"/>
        <w:jc w:val="both"/>
        <w:rPr>
          <w:rFonts w:eastAsia="Times New Roman" w:cs="Times New Roman"/>
          <w:kern w:val="2"/>
          <w:lang w:val="ro-RO"/>
        </w:rPr>
      </w:pPr>
      <w:r>
        <w:rPr>
          <w:rFonts w:eastAsia="Times New Roman" w:cs="Times New Roman"/>
          <w:b/>
          <w:bCs/>
          <w:kern w:val="2"/>
          <w:lang w:val="ro-RO"/>
        </w:rPr>
        <w:t>Tipuri de activități finanțabile:</w:t>
      </w:r>
    </w:p>
    <w:p w:rsidR="007075EB" w:rsidRDefault="007075EB" w:rsidP="007075EB">
      <w:pPr>
        <w:numPr>
          <w:ilvl w:val="0"/>
          <w:numId w:val="2"/>
        </w:numPr>
        <w:spacing w:after="160" w:line="256" w:lineRule="auto"/>
        <w:contextualSpacing/>
        <w:jc w:val="both"/>
        <w:rPr>
          <w:rFonts w:eastAsia="Times New Roman" w:cs="Times New Roman"/>
          <w:kern w:val="2"/>
          <w:lang w:val="ro-RO"/>
        </w:rPr>
      </w:pPr>
      <w:r>
        <w:rPr>
          <w:rFonts w:eastAsia="Times New Roman" w:cs="Times New Roman"/>
          <w:kern w:val="2"/>
          <w:lang w:val="ro-RO"/>
        </w:rPr>
        <w:t>organizarea de activități educative cu tematică de mediu pentru copii, tineri și adulți;</w:t>
      </w:r>
    </w:p>
    <w:p w:rsidR="007075EB" w:rsidRDefault="007075EB" w:rsidP="007075EB">
      <w:pPr>
        <w:numPr>
          <w:ilvl w:val="0"/>
          <w:numId w:val="2"/>
        </w:numPr>
        <w:spacing w:after="160" w:line="256" w:lineRule="auto"/>
        <w:contextualSpacing/>
        <w:jc w:val="both"/>
        <w:rPr>
          <w:rFonts w:eastAsia="Times New Roman" w:cs="Times New Roman"/>
          <w:kern w:val="2"/>
          <w:lang w:val="ro-RO"/>
        </w:rPr>
      </w:pPr>
      <w:r>
        <w:rPr>
          <w:rFonts w:eastAsia="Times New Roman" w:cs="Times New Roman"/>
          <w:kern w:val="2"/>
          <w:lang w:val="ro-RO"/>
        </w:rPr>
        <w:t>organizarea de activități</w:t>
      </w:r>
      <w:r>
        <w:rPr>
          <w:rFonts w:eastAsia="Times New Roman" w:cs="Times New Roman"/>
          <w:kern w:val="2"/>
          <w:lang w:val="pt-BR"/>
        </w:rPr>
        <w:t>/evenimente cu impact m</w:t>
      </w:r>
      <w:r>
        <w:rPr>
          <w:rFonts w:eastAsia="Times New Roman" w:cs="Times New Roman"/>
          <w:kern w:val="2"/>
          <w:lang w:val="ro-RO"/>
        </w:rPr>
        <w:t>ăsurabil: expoziții, concursuri, seminarii, instruiri, conferințe cu specialiști de mediu;</w:t>
      </w:r>
    </w:p>
    <w:p w:rsidR="007075EB" w:rsidRDefault="007075EB" w:rsidP="007075EB">
      <w:pPr>
        <w:numPr>
          <w:ilvl w:val="0"/>
          <w:numId w:val="2"/>
        </w:numPr>
        <w:spacing w:after="160" w:line="256" w:lineRule="auto"/>
        <w:contextualSpacing/>
        <w:jc w:val="both"/>
        <w:rPr>
          <w:rFonts w:eastAsia="Times New Roman" w:cs="Times New Roman"/>
          <w:kern w:val="2"/>
          <w:lang w:val="ro-RO"/>
        </w:rPr>
      </w:pPr>
      <w:r>
        <w:rPr>
          <w:rFonts w:eastAsia="Times New Roman" w:cs="Times New Roman"/>
          <w:kern w:val="2"/>
          <w:lang w:val="ro-RO"/>
        </w:rPr>
        <w:t>elaborarea de materiale informative și de promovare (pliante, broșuri, afișe, cataloage, etc) în cazul în care materialele sunt o componentă a proiectului;</w:t>
      </w:r>
    </w:p>
    <w:p w:rsidR="007075EB" w:rsidRDefault="007075EB" w:rsidP="007075EB">
      <w:pPr>
        <w:numPr>
          <w:ilvl w:val="0"/>
          <w:numId w:val="2"/>
        </w:numPr>
        <w:spacing w:after="160" w:line="256" w:lineRule="auto"/>
        <w:contextualSpacing/>
        <w:jc w:val="both"/>
        <w:rPr>
          <w:rFonts w:eastAsia="Times New Roman" w:cs="Times New Roman"/>
          <w:kern w:val="2"/>
          <w:lang w:val="ro-RO"/>
        </w:rPr>
      </w:pPr>
      <w:r>
        <w:rPr>
          <w:rFonts w:eastAsia="Times New Roman" w:cs="Times New Roman"/>
          <w:kern w:val="2"/>
          <w:lang w:val="ro-RO"/>
        </w:rPr>
        <w:t>plantări, igienizări, amenajări de spații verzi pe domeniul public al municipiului Bârlad (cu avizul administratorului domeniului public);</w:t>
      </w:r>
    </w:p>
    <w:p w:rsidR="007075EB" w:rsidRDefault="007075EB" w:rsidP="007075EB">
      <w:pPr>
        <w:numPr>
          <w:ilvl w:val="0"/>
          <w:numId w:val="2"/>
        </w:numPr>
        <w:spacing w:after="160" w:line="256" w:lineRule="auto"/>
        <w:contextualSpacing/>
        <w:jc w:val="both"/>
        <w:rPr>
          <w:rFonts w:eastAsia="Times New Roman" w:cs="Times New Roman"/>
          <w:kern w:val="2"/>
          <w:lang w:val="ro-RO"/>
        </w:rPr>
      </w:pPr>
      <w:r>
        <w:rPr>
          <w:rFonts w:eastAsia="Times New Roman" w:cs="Times New Roman"/>
          <w:kern w:val="2"/>
          <w:lang w:val="ro-RO"/>
        </w:rPr>
        <w:t>campanii de conștientizare privind importanța conservării și protejării resurselor naturale</w:t>
      </w:r>
    </w:p>
    <w:p w:rsidR="007075EB" w:rsidRDefault="007075EB" w:rsidP="007075EB">
      <w:pPr>
        <w:numPr>
          <w:ilvl w:val="0"/>
          <w:numId w:val="2"/>
        </w:numPr>
        <w:spacing w:after="160" w:line="256" w:lineRule="auto"/>
        <w:contextualSpacing/>
        <w:jc w:val="both"/>
        <w:rPr>
          <w:rFonts w:eastAsia="Times New Roman" w:cs="Times New Roman"/>
          <w:kern w:val="2"/>
          <w:lang w:val="ro-RO"/>
        </w:rPr>
      </w:pPr>
      <w:r>
        <w:rPr>
          <w:rFonts w:eastAsia="Times New Roman" w:cs="Times New Roman"/>
          <w:kern w:val="2"/>
          <w:lang w:val="ro-RO"/>
        </w:rPr>
        <w:t>campanii de conștientizare derulate in mass media pe tematică eligibilă în cazul în care acestea sunt o componentă a proiectului;</w:t>
      </w:r>
    </w:p>
    <w:p w:rsidR="007075EB" w:rsidRDefault="007075EB" w:rsidP="007075EB">
      <w:pPr>
        <w:numPr>
          <w:ilvl w:val="0"/>
          <w:numId w:val="2"/>
        </w:numPr>
        <w:spacing w:after="160" w:line="256" w:lineRule="auto"/>
        <w:contextualSpacing/>
        <w:jc w:val="both"/>
        <w:rPr>
          <w:rFonts w:eastAsia="Times New Roman" w:cs="Times New Roman"/>
          <w:kern w:val="2"/>
          <w:lang w:val="ro-RO"/>
        </w:rPr>
      </w:pPr>
      <w:r>
        <w:rPr>
          <w:rFonts w:eastAsia="Times New Roman" w:cs="Times New Roman"/>
          <w:kern w:val="2"/>
          <w:lang w:val="ro-RO"/>
        </w:rPr>
        <w:t>acțiuni de promovare a transportului alternativ: mersul pe jos, cu bicicleta, folosirea mijloacelor de transport în comun, inclusiv a copiilor în vederea cunoașterii semnelor de circulație.</w:t>
      </w:r>
    </w:p>
    <w:p w:rsidR="007075EB" w:rsidRDefault="007075EB" w:rsidP="007075EB">
      <w:pPr>
        <w:jc w:val="center"/>
        <w:rPr>
          <w:b/>
          <w:sz w:val="24"/>
          <w:szCs w:val="24"/>
        </w:rPr>
      </w:pPr>
    </w:p>
    <w:p w:rsidR="007075EB" w:rsidRDefault="007075EB" w:rsidP="007075EB">
      <w:pPr>
        <w:jc w:val="center"/>
        <w:rPr>
          <w:b/>
          <w:sz w:val="24"/>
          <w:szCs w:val="24"/>
        </w:rPr>
      </w:pPr>
    </w:p>
    <w:p w:rsidR="007075EB" w:rsidRDefault="007075EB" w:rsidP="007075EB">
      <w:pPr>
        <w:jc w:val="center"/>
        <w:rPr>
          <w:b/>
          <w:sz w:val="24"/>
          <w:szCs w:val="24"/>
        </w:rPr>
      </w:pPr>
    </w:p>
    <w:p w:rsidR="007075EB" w:rsidRDefault="007075EB" w:rsidP="007075EB">
      <w:pPr>
        <w:jc w:val="center"/>
        <w:rPr>
          <w:b/>
          <w:sz w:val="24"/>
          <w:szCs w:val="24"/>
        </w:rPr>
      </w:pPr>
    </w:p>
    <w:p w:rsidR="007075EB" w:rsidRDefault="007075EB" w:rsidP="007075EB">
      <w:pPr>
        <w:jc w:val="center"/>
        <w:rPr>
          <w:b/>
          <w:sz w:val="24"/>
          <w:szCs w:val="24"/>
        </w:rPr>
      </w:pPr>
    </w:p>
    <w:p w:rsidR="007075EB" w:rsidRDefault="007075EB" w:rsidP="007075EB">
      <w:pPr>
        <w:jc w:val="center"/>
        <w:rPr>
          <w:b/>
          <w:sz w:val="24"/>
          <w:szCs w:val="24"/>
        </w:rPr>
      </w:pPr>
    </w:p>
    <w:p w:rsidR="007075EB" w:rsidRDefault="007075EB" w:rsidP="007075EB">
      <w:pPr>
        <w:jc w:val="center"/>
        <w:rPr>
          <w:b/>
          <w:sz w:val="24"/>
          <w:szCs w:val="24"/>
        </w:rPr>
      </w:pPr>
    </w:p>
    <w:p w:rsidR="007075EB" w:rsidRDefault="007075EB" w:rsidP="007075EB">
      <w:pPr>
        <w:jc w:val="center"/>
        <w:rPr>
          <w:b/>
          <w:sz w:val="24"/>
          <w:szCs w:val="24"/>
        </w:rPr>
      </w:pPr>
    </w:p>
    <w:p w:rsidR="007075EB" w:rsidRDefault="007075EB" w:rsidP="007075EB">
      <w:pPr>
        <w:rPr>
          <w:b/>
          <w:sz w:val="24"/>
          <w:szCs w:val="24"/>
        </w:rPr>
      </w:pPr>
    </w:p>
    <w:p w:rsidR="007075EB" w:rsidRDefault="007075EB" w:rsidP="007075EB">
      <w:pPr>
        <w:jc w:val="center"/>
        <w:rPr>
          <w:b/>
          <w:sz w:val="24"/>
          <w:szCs w:val="24"/>
        </w:rPr>
      </w:pPr>
      <w:r>
        <w:rPr>
          <w:b/>
          <w:sz w:val="24"/>
          <w:szCs w:val="24"/>
        </w:rPr>
        <w:lastRenderedPageBreak/>
        <w:t>ANEXA 6: Activități aparținând cultelor religioase</w:t>
      </w:r>
    </w:p>
    <w:p w:rsidR="007075EB" w:rsidRDefault="007075EB" w:rsidP="007075EB">
      <w:pPr>
        <w:rPr>
          <w:b/>
          <w:sz w:val="24"/>
          <w:szCs w:val="24"/>
        </w:rPr>
      </w:pPr>
    </w:p>
    <w:p w:rsidR="007075EB" w:rsidRDefault="007075EB" w:rsidP="007075EB">
      <w:r>
        <w:t xml:space="preserve">SCOP ŞI DEFINIŢII: </w:t>
      </w:r>
    </w:p>
    <w:p w:rsidR="007075EB" w:rsidRDefault="007075EB" w:rsidP="007075EB">
      <w:pPr>
        <w:ind w:firstLine="720"/>
        <w:jc w:val="both"/>
      </w:pPr>
      <w:r>
        <w:t xml:space="preserve">Prezenta anexă  are ca scop stabilirea cadrului general şi a procedurii de atribuire a unor forme de sprijin financiar de la bugetul local al municipiului Bârlad  pentru unităţile de cult aparţinând cultelor religioase recunoscute din România. </w:t>
      </w:r>
    </w:p>
    <w:p w:rsidR="007075EB" w:rsidRDefault="007075EB" w:rsidP="007075EB">
      <w:pPr>
        <w:ind w:firstLine="720"/>
        <w:jc w:val="both"/>
      </w:pPr>
      <w:r>
        <w:t xml:space="preserve">Reglementările legale în vigoare pe baza cărora a fost elaborată prezenta anexă a Regulamentului sunt: </w:t>
      </w:r>
    </w:p>
    <w:p w:rsidR="007075EB" w:rsidRDefault="007075EB" w:rsidP="007075EB">
      <w:pPr>
        <w:ind w:firstLine="720"/>
        <w:jc w:val="both"/>
      </w:pPr>
      <w:r>
        <w:t xml:space="preserve">- O.G. nr. 82/2001 privind stabilirea unor forme de sprijin financiar pentru unităţile de cult aparţinând cultelor religioase recunoscute din România, aprobată cu modificările şi completările ulterioare; </w:t>
      </w:r>
    </w:p>
    <w:p w:rsidR="007075EB" w:rsidRDefault="007075EB" w:rsidP="007075EB">
      <w:pPr>
        <w:ind w:firstLine="720"/>
        <w:jc w:val="both"/>
      </w:pPr>
      <w:r>
        <w:t>- H.G.nr.1470/2002 privind aprobarea Normelor metodologice pentru aplicarea prevederilor O.G. nr. 82/2001, cu modificările şi completările ulterioare;</w:t>
      </w:r>
    </w:p>
    <w:p w:rsidR="007075EB" w:rsidRDefault="007075EB" w:rsidP="007075EB">
      <w:pPr>
        <w:ind w:firstLine="720"/>
        <w:jc w:val="both"/>
      </w:pPr>
      <w:r>
        <w:t>- H.G. 1273/2005 pentru aprobarea Programului Național ”Lăcașurile de cult – centre spirituale ale comunității”.</w:t>
      </w:r>
    </w:p>
    <w:p w:rsidR="007075EB" w:rsidRDefault="007075EB" w:rsidP="007075EB">
      <w:pPr>
        <w:ind w:firstLine="720"/>
        <w:jc w:val="both"/>
      </w:pPr>
      <w:r>
        <w:t>În înțelesul prezentei anexe a Regulamentului, următoarea sintagmă se definește astfel:</w:t>
      </w:r>
    </w:p>
    <w:p w:rsidR="007075EB" w:rsidRDefault="007075EB" w:rsidP="007075EB">
      <w:pPr>
        <w:ind w:firstLine="720"/>
        <w:jc w:val="both"/>
      </w:pPr>
      <w:r>
        <w:t>Lăcaş de cult – imobil în care se oficiază servicii religioase sau care deserveşte acestui scop, respectiv: biserică, templu, casă de rugăciune, moschee, geamie, sinagoga, casă de adunare, capelă, ansamblu monahal, clopotniţă, arhondaric, trapeză, paraclis, chilie şi alte clădiri şi dependinţe asimilate acestora;</w:t>
      </w:r>
    </w:p>
    <w:p w:rsidR="007075EB" w:rsidRDefault="007075EB" w:rsidP="007075EB">
      <w:pPr>
        <w:jc w:val="both"/>
      </w:pPr>
      <w:r>
        <w:t>DOMENIUL DE APLICARE:</w:t>
      </w:r>
    </w:p>
    <w:p w:rsidR="007075EB" w:rsidRDefault="007075EB" w:rsidP="007075EB">
      <w:pPr>
        <w:ind w:firstLine="720"/>
        <w:jc w:val="both"/>
      </w:pPr>
      <w:r>
        <w:t>Prevederile prezentului regulament se aplică pentru alocarea unor forme de sprijin financiar de la bugetul local al muncipiuluiBârlad</w:t>
      </w:r>
    </w:p>
    <w:p w:rsidR="007075EB" w:rsidRDefault="007075EB" w:rsidP="007075EB">
      <w:pPr>
        <w:ind w:firstLine="720"/>
        <w:jc w:val="both"/>
      </w:pPr>
      <w:r>
        <w:t xml:space="preserve">Sprijinul financiar se poate acorda pentru completarea fondurilor proprii ale unităţilor de cult destinate: </w:t>
      </w:r>
    </w:p>
    <w:p w:rsidR="007075EB" w:rsidRDefault="007075EB" w:rsidP="007075EB">
      <w:pPr>
        <w:ind w:firstLine="720"/>
        <w:jc w:val="both"/>
      </w:pPr>
      <w:r>
        <w:t xml:space="preserve">a. Întreţinerii şi funcţionării unităţilor de cult; </w:t>
      </w:r>
    </w:p>
    <w:p w:rsidR="007075EB" w:rsidRDefault="007075EB" w:rsidP="007075EB">
      <w:pPr>
        <w:ind w:firstLine="720"/>
        <w:jc w:val="both"/>
      </w:pPr>
      <w:r>
        <w:t xml:space="preserve">b. Construirii, în condiţiile aprobării documentaţiilor tehnico-economice potrivit reglementărilor în vigoare, precum şi reparării lăcaşurilor de cult; </w:t>
      </w:r>
    </w:p>
    <w:p w:rsidR="007075EB" w:rsidRDefault="007075EB" w:rsidP="007075EB">
      <w:pPr>
        <w:ind w:firstLine="720"/>
        <w:jc w:val="both"/>
      </w:pPr>
      <w:r>
        <w:t xml:space="preserve">c. Conservării şi întreţinerii bunurilor de patrimoniu aparţind cultelor religioase; </w:t>
      </w:r>
    </w:p>
    <w:p w:rsidR="007075EB" w:rsidRDefault="007075EB" w:rsidP="007075EB">
      <w:pPr>
        <w:ind w:firstLine="720"/>
        <w:jc w:val="both"/>
      </w:pPr>
      <w:r>
        <w:t xml:space="preserve">d. Desfăşurării unor activităţi de asistenţă socială şi medicală ale unităţilor de cult; </w:t>
      </w:r>
    </w:p>
    <w:p w:rsidR="007075EB" w:rsidRDefault="007075EB" w:rsidP="007075EB">
      <w:pPr>
        <w:ind w:firstLine="720"/>
        <w:jc w:val="both"/>
      </w:pPr>
      <w:r>
        <w:lastRenderedPageBreak/>
        <w:t xml:space="preserve">e. Amenajării şi întreţinerii muzeelor cultural-religioase; </w:t>
      </w:r>
    </w:p>
    <w:p w:rsidR="007075EB" w:rsidRDefault="007075EB" w:rsidP="007075EB">
      <w:pPr>
        <w:ind w:firstLine="720"/>
        <w:jc w:val="both"/>
      </w:pPr>
      <w:r>
        <w:t xml:space="preserve">f. Construirii, amenajării şi reparării clădirilor având destinaţia de aşezăminte de asistenţă socială şi medicală ale unităţilor de cult; </w:t>
      </w:r>
    </w:p>
    <w:p w:rsidR="007075EB" w:rsidRDefault="007075EB" w:rsidP="007075EB">
      <w:pPr>
        <w:ind w:firstLine="720"/>
        <w:jc w:val="both"/>
      </w:pPr>
      <w:r>
        <w:t>g. Construirii şi reparării sediilor administrative ale eparhiilor sau ale centrelor de cult.</w:t>
      </w:r>
    </w:p>
    <w:p w:rsidR="007075EB" w:rsidRDefault="007075EB" w:rsidP="007075EB">
      <w:pPr>
        <w:ind w:firstLine="720"/>
        <w:jc w:val="both"/>
      </w:pPr>
      <w:r>
        <w:t xml:space="preserve">Sprijinul financiar alocat de la bugetul local al municipiului Bârlad se acordă pe baza următoarelor documente : </w:t>
      </w:r>
    </w:p>
    <w:p w:rsidR="007075EB" w:rsidRDefault="007075EB" w:rsidP="007075EB">
      <w:pPr>
        <w:ind w:firstLine="720"/>
        <w:jc w:val="both"/>
      </w:pPr>
      <w:r>
        <w:t>a. cerere-tip - formular de solicitare de sprijin financiar de la Consiliul local al munIcipiului Bârlad pentru unităţile de cult aparţinând cultelor religioase recunoscute în România;</w:t>
      </w:r>
    </w:p>
    <w:p w:rsidR="007075EB" w:rsidRDefault="007075EB" w:rsidP="007075EB">
      <w:pPr>
        <w:ind w:firstLine="720"/>
        <w:jc w:val="both"/>
      </w:pPr>
      <w:r>
        <w:t xml:space="preserve"> b. devizul de lucrări, la preţuri actualizate şi potrivit reglementărilor în vigoare privind taxa pe valoare adăugată, pentru lucrările rămase de executat, datat pe anul în curs; </w:t>
      </w:r>
    </w:p>
    <w:p w:rsidR="007075EB" w:rsidRDefault="007075EB" w:rsidP="007075EB">
      <w:pPr>
        <w:ind w:firstLine="720"/>
        <w:jc w:val="both"/>
      </w:pPr>
      <w:r>
        <w:t xml:space="preserve">c. copie de pe autorizaţia de construire pentru reparaţii capitale şi construcţii noi, eliberată potrivit Legii 50/1991 privind autorizarea executării lucrărilor de construcţii, republicată, cu modificările şi completările ulterioare; </w:t>
      </w:r>
    </w:p>
    <w:p w:rsidR="007075EB" w:rsidRDefault="007075EB" w:rsidP="007075EB">
      <w:pPr>
        <w:ind w:firstLine="720"/>
        <w:jc w:val="both"/>
      </w:pPr>
      <w:r>
        <w:t xml:space="preserve">d. în cazul solicitărilor privind asistenţa socială, se va depune proiectul acţiunii respective, inclusiv devizul aferent; documentaţia va fi înaintată Direcţiei de Asistenţă Socială, din cadrul Primăriei Bârlad, cu respectarea legislaţiei în vigoare; </w:t>
      </w:r>
    </w:p>
    <w:p w:rsidR="007075EB" w:rsidRDefault="007075EB" w:rsidP="007075EB">
      <w:pPr>
        <w:ind w:firstLine="720"/>
        <w:jc w:val="both"/>
      </w:pPr>
      <w:r>
        <w:t xml:space="preserve">e. copie a certificatului de înregistrare fiscală; </w:t>
      </w:r>
    </w:p>
    <w:p w:rsidR="007075EB" w:rsidRDefault="007075EB" w:rsidP="007075EB">
      <w:pPr>
        <w:ind w:firstLine="720"/>
        <w:jc w:val="both"/>
      </w:pPr>
      <w:r>
        <w:t xml:space="preserve">f. adeverinţă certificată de bancă sau copia unui extras bancar, conform cu originalul, prin care este precizat codul IBAN al unităţii de cult solicitante; </w:t>
      </w:r>
    </w:p>
    <w:p w:rsidR="007075EB" w:rsidRDefault="007075EB" w:rsidP="007075EB">
      <w:pPr>
        <w:ind w:firstLine="720"/>
        <w:jc w:val="both"/>
      </w:pPr>
      <w:r>
        <w:t xml:space="preserve">g. declaraţia pe propria răspundere a solicitantului; </w:t>
      </w:r>
    </w:p>
    <w:p w:rsidR="007075EB" w:rsidRDefault="007075EB" w:rsidP="007075EB">
      <w:pPr>
        <w:ind w:firstLine="720"/>
        <w:jc w:val="both"/>
      </w:pPr>
      <w:r>
        <w:t>h. declarația de imparțialitate a beneficiarului;</w:t>
      </w:r>
    </w:p>
    <w:p w:rsidR="007075EB" w:rsidRDefault="007075EB" w:rsidP="007075EB">
      <w:pPr>
        <w:ind w:firstLine="720"/>
        <w:jc w:val="both"/>
      </w:pPr>
      <w:r>
        <w:t>i.. certificate fiscale care să ateste că solicitantul nu are datorii la bugetul de stat şi local, în anul fiscal anterior depunerii cererii de sprijin financiar.</w:t>
      </w:r>
    </w:p>
    <w:p w:rsidR="007075EB" w:rsidRDefault="007075EB" w:rsidP="007075EB">
      <w:pPr>
        <w:ind w:firstLine="720"/>
        <w:jc w:val="both"/>
      </w:pPr>
    </w:p>
    <w:p w:rsidR="007075EB" w:rsidRDefault="007075EB" w:rsidP="007075EB">
      <w:pPr>
        <w:ind w:firstLine="720"/>
        <w:jc w:val="both"/>
      </w:pPr>
      <w:r>
        <w:rPr>
          <w:b/>
        </w:rPr>
        <w:t>Condițiile de eligibilitate</w:t>
      </w:r>
      <w:r>
        <w:t xml:space="preserve"> sunt cele stipulate în prezentul Regulament.</w:t>
      </w:r>
    </w:p>
    <w:p w:rsidR="007075EB" w:rsidRDefault="007075EB" w:rsidP="007075EB">
      <w:pPr>
        <w:ind w:firstLine="720"/>
        <w:jc w:val="both"/>
      </w:pPr>
      <w:r>
        <w:rPr>
          <w:b/>
        </w:rPr>
        <w:t>Evaluarea și selecția cererilor</w:t>
      </w:r>
      <w:r>
        <w:t xml:space="preserve"> se va face de către Comisia pentru Evaluare și Selecționare, constituită prin Hotărâre de Consiliu Local Municipal, în baza criteriilor de eligibilitate și a criteriilor de specifice de evaluare stipulate în prezentul Regulament.</w:t>
      </w:r>
    </w:p>
    <w:p w:rsidR="007075EB" w:rsidRDefault="007075EB" w:rsidP="007075EB">
      <w:pPr>
        <w:ind w:firstLine="720"/>
        <w:jc w:val="both"/>
      </w:pPr>
      <w:r>
        <w:rPr>
          <w:b/>
        </w:rPr>
        <w:t>Alocarea fondurilor nerambursabile și controlul modului de utilizare a sprijinului financiar</w:t>
      </w:r>
      <w:r>
        <w:t xml:space="preserve"> acordat unităților de cult aparținând cultelor religioase recunoscute din România se supun condițiilor aprobate prin prezentul Regulament.</w:t>
      </w:r>
    </w:p>
    <w:p w:rsidR="007075EB" w:rsidRDefault="007075EB" w:rsidP="007075EB">
      <w:pPr>
        <w:ind w:firstLine="720"/>
        <w:jc w:val="center"/>
        <w:rPr>
          <w:b/>
          <w:sz w:val="24"/>
          <w:szCs w:val="24"/>
        </w:rPr>
      </w:pPr>
      <w:r>
        <w:rPr>
          <w:b/>
          <w:sz w:val="24"/>
          <w:szCs w:val="24"/>
        </w:rPr>
        <w:lastRenderedPageBreak/>
        <w:t>Anexa 6.1. Formular de solicitare de sprijin financiar pentru unitățile de cult aparținând cultelor religioase recunoscute în România</w:t>
      </w:r>
    </w:p>
    <w:p w:rsidR="007075EB" w:rsidRDefault="007075EB" w:rsidP="007075EB">
      <w:pPr>
        <w:ind w:firstLine="720"/>
        <w:jc w:val="center"/>
        <w:rPr>
          <w:b/>
          <w:sz w:val="24"/>
          <w:szCs w:val="24"/>
        </w:rPr>
      </w:pPr>
    </w:p>
    <w:p w:rsidR="007075EB" w:rsidRDefault="007075EB" w:rsidP="007075EB">
      <w:pPr>
        <w:numPr>
          <w:ilvl w:val="0"/>
          <w:numId w:val="3"/>
        </w:numPr>
        <w:tabs>
          <w:tab w:val="left" w:pos="0"/>
          <w:tab w:val="left" w:pos="360"/>
          <w:tab w:val="left" w:pos="900"/>
        </w:tabs>
        <w:suppressAutoHyphens/>
        <w:spacing w:after="0" w:line="360" w:lineRule="auto"/>
        <w:ind w:left="0" w:firstLine="39"/>
        <w:jc w:val="both"/>
        <w:rPr>
          <w:lang w:val="ro-RO"/>
        </w:rPr>
      </w:pPr>
      <w:r>
        <w:rPr>
          <w:lang w:val="ro-RO"/>
        </w:rPr>
        <w:t>Unitatea de cult solicitantă:</w:t>
      </w:r>
    </w:p>
    <w:p w:rsidR="007075EB" w:rsidRDefault="007075EB" w:rsidP="007075EB">
      <w:pPr>
        <w:numPr>
          <w:ilvl w:val="0"/>
          <w:numId w:val="3"/>
        </w:numPr>
        <w:tabs>
          <w:tab w:val="left" w:pos="0"/>
          <w:tab w:val="left" w:pos="360"/>
          <w:tab w:val="left" w:pos="900"/>
        </w:tabs>
        <w:suppressAutoHyphens/>
        <w:spacing w:after="0" w:line="360" w:lineRule="auto"/>
        <w:ind w:left="0" w:firstLine="39"/>
        <w:jc w:val="both"/>
        <w:rPr>
          <w:lang w:val="ro-RO"/>
        </w:rPr>
      </w:pPr>
      <w:r>
        <w:rPr>
          <w:lang w:val="ro-RO"/>
        </w:rPr>
        <w:t>Cultul/Eparhia:</w:t>
      </w:r>
    </w:p>
    <w:p w:rsidR="007075EB" w:rsidRDefault="007075EB" w:rsidP="007075EB">
      <w:pPr>
        <w:numPr>
          <w:ilvl w:val="0"/>
          <w:numId w:val="3"/>
        </w:numPr>
        <w:tabs>
          <w:tab w:val="left" w:pos="0"/>
          <w:tab w:val="left" w:pos="360"/>
          <w:tab w:val="left" w:pos="900"/>
        </w:tabs>
        <w:suppressAutoHyphens/>
        <w:spacing w:after="0" w:line="360" w:lineRule="auto"/>
        <w:ind w:left="0" w:firstLine="39"/>
        <w:jc w:val="both"/>
        <w:rPr>
          <w:lang w:val="ro-RO"/>
        </w:rPr>
      </w:pPr>
      <w:r>
        <w:rPr>
          <w:lang w:val="ro-RO"/>
        </w:rPr>
        <w:t>Adresa completă a unităţii de cult solicitante: .................................................................................,</w:t>
      </w:r>
    </w:p>
    <w:p w:rsidR="007075EB" w:rsidRDefault="007075EB" w:rsidP="007075EB">
      <w:pPr>
        <w:tabs>
          <w:tab w:val="left" w:pos="0"/>
          <w:tab w:val="left" w:pos="360"/>
          <w:tab w:val="left" w:pos="900"/>
        </w:tabs>
        <w:spacing w:line="360" w:lineRule="auto"/>
        <w:jc w:val="both"/>
        <w:rPr>
          <w:lang w:val="ro-RO"/>
        </w:rPr>
      </w:pPr>
      <w:r>
        <w:rPr>
          <w:lang w:val="ro-RO"/>
        </w:rPr>
        <w:t>localitatea.........................str. ................................................... nr. .........., judeţul............................, codul poştal .............., tel ..............................., fax .................., e-mail ................................................,</w:t>
      </w:r>
    </w:p>
    <w:p w:rsidR="007075EB" w:rsidRDefault="007075EB" w:rsidP="007075EB">
      <w:pPr>
        <w:tabs>
          <w:tab w:val="left" w:pos="0"/>
          <w:tab w:val="left" w:pos="900"/>
        </w:tabs>
        <w:spacing w:line="360" w:lineRule="auto"/>
        <w:jc w:val="both"/>
        <w:rPr>
          <w:lang w:val="ro-RO"/>
        </w:rPr>
      </w:pPr>
      <w:r>
        <w:rPr>
          <w:lang w:val="ro-RO"/>
        </w:rPr>
        <w:t>Adeverinţa de funcţionare nr. ......................................... din data de ......................., eliberată de........................................................................</w:t>
      </w:r>
    </w:p>
    <w:p w:rsidR="007075EB" w:rsidRDefault="007075EB" w:rsidP="007075EB">
      <w:pPr>
        <w:numPr>
          <w:ilvl w:val="0"/>
          <w:numId w:val="3"/>
        </w:numPr>
        <w:tabs>
          <w:tab w:val="left" w:pos="0"/>
          <w:tab w:val="left" w:pos="900"/>
        </w:tabs>
        <w:suppressAutoHyphens/>
        <w:spacing w:after="0" w:line="360" w:lineRule="auto"/>
        <w:jc w:val="both"/>
        <w:rPr>
          <w:lang w:val="ro-RO"/>
        </w:rPr>
      </w:pPr>
      <w:r>
        <w:rPr>
          <w:lang w:val="ro-RO"/>
        </w:rPr>
        <w:t>Număr de enoriaşi:</w:t>
      </w:r>
    </w:p>
    <w:p w:rsidR="007075EB" w:rsidRDefault="007075EB" w:rsidP="007075EB">
      <w:pPr>
        <w:numPr>
          <w:ilvl w:val="0"/>
          <w:numId w:val="3"/>
        </w:numPr>
        <w:tabs>
          <w:tab w:val="left" w:pos="0"/>
          <w:tab w:val="left" w:pos="900"/>
        </w:tabs>
        <w:suppressAutoHyphens/>
        <w:spacing w:after="0" w:line="360" w:lineRule="auto"/>
        <w:jc w:val="both"/>
        <w:rPr>
          <w:lang w:val="ro-RO"/>
        </w:rPr>
      </w:pPr>
      <w:r>
        <w:rPr>
          <w:lang w:val="ro-RO"/>
        </w:rPr>
        <w:t xml:space="preserve">Structura de conducere a unităţii de cult: </w:t>
      </w:r>
    </w:p>
    <w:p w:rsidR="007075EB" w:rsidRDefault="007075EB" w:rsidP="007075EB">
      <w:pPr>
        <w:tabs>
          <w:tab w:val="left" w:pos="900"/>
        </w:tabs>
        <w:spacing w:line="360" w:lineRule="auto"/>
        <w:jc w:val="both"/>
        <w:rPr>
          <w:lang w:val="ro-RO"/>
        </w:rPr>
      </w:pPr>
      <w:r>
        <w:rPr>
          <w:lang w:val="ro-RO"/>
        </w:rPr>
        <w:t xml:space="preserve">Numele.............................. Prenumele..........................., profesia............................, funcţia................., locul de muncă...................................... </w:t>
      </w:r>
    </w:p>
    <w:p w:rsidR="007075EB" w:rsidRDefault="007075EB" w:rsidP="007075EB">
      <w:pPr>
        <w:tabs>
          <w:tab w:val="left" w:pos="26"/>
        </w:tabs>
        <w:spacing w:line="360" w:lineRule="auto"/>
        <w:ind w:left="-13"/>
        <w:jc w:val="both"/>
        <w:rPr>
          <w:lang w:val="ro-RO"/>
        </w:rPr>
      </w:pPr>
      <w:r>
        <w:rPr>
          <w:lang w:val="ro-RO"/>
        </w:rPr>
        <w:t xml:space="preserve"> Codul fiscal nr........................ din data de ......................... emis de ...................................... </w:t>
      </w:r>
    </w:p>
    <w:p w:rsidR="007075EB" w:rsidRDefault="007075EB" w:rsidP="007075EB">
      <w:pPr>
        <w:numPr>
          <w:ilvl w:val="0"/>
          <w:numId w:val="4"/>
        </w:numPr>
        <w:tabs>
          <w:tab w:val="left" w:pos="26"/>
        </w:tabs>
        <w:suppressAutoHyphens/>
        <w:spacing w:after="0" w:line="360" w:lineRule="auto"/>
        <w:ind w:left="39" w:firstLine="0"/>
        <w:jc w:val="both"/>
        <w:rPr>
          <w:lang w:val="ro-RO"/>
        </w:rPr>
      </w:pPr>
      <w:r>
        <w:rPr>
          <w:lang w:val="ro-RO"/>
        </w:rPr>
        <w:t>Numărul contului bancar ................................. deschis la banca ..................................................... sucursala/filiala/agenţia........................................,</w:t>
      </w:r>
    </w:p>
    <w:p w:rsidR="007075EB" w:rsidRDefault="007075EB" w:rsidP="007075EB">
      <w:pPr>
        <w:numPr>
          <w:ilvl w:val="0"/>
          <w:numId w:val="4"/>
        </w:numPr>
        <w:tabs>
          <w:tab w:val="left" w:pos="26"/>
        </w:tabs>
        <w:suppressAutoHyphens/>
        <w:spacing w:after="0" w:line="360" w:lineRule="auto"/>
        <w:ind w:left="39" w:firstLine="0"/>
        <w:jc w:val="both"/>
        <w:rPr>
          <w:lang w:val="ro-RO"/>
        </w:rPr>
      </w:pPr>
      <w:r>
        <w:rPr>
          <w:lang w:val="ro-RO"/>
        </w:rPr>
        <w:t>Numele persoanelor cu drept de semnătură:</w:t>
      </w:r>
    </w:p>
    <w:p w:rsidR="007075EB" w:rsidRDefault="007075EB" w:rsidP="007075EB">
      <w:pPr>
        <w:numPr>
          <w:ilvl w:val="0"/>
          <w:numId w:val="4"/>
        </w:numPr>
        <w:tabs>
          <w:tab w:val="left" w:pos="26"/>
        </w:tabs>
        <w:suppressAutoHyphens/>
        <w:spacing w:after="0" w:line="360" w:lineRule="auto"/>
        <w:ind w:left="39" w:firstLine="0"/>
        <w:jc w:val="both"/>
        <w:rPr>
          <w:lang w:val="ro-RO"/>
        </w:rPr>
      </w:pPr>
      <w:r>
        <w:rPr>
          <w:lang w:val="ro-RO"/>
        </w:rPr>
        <w:t xml:space="preserve"> Experienţa anterioară: </w:t>
      </w:r>
    </w:p>
    <w:p w:rsidR="007075EB" w:rsidRDefault="007075EB" w:rsidP="007075EB">
      <w:pPr>
        <w:spacing w:line="360" w:lineRule="auto"/>
        <w:jc w:val="both"/>
        <w:rPr>
          <w:lang w:val="ro-RO"/>
        </w:rPr>
      </w:pPr>
      <w:r>
        <w:rPr>
          <w:lang w:val="ro-RO"/>
        </w:rPr>
        <w:t>DA:</w:t>
      </w:r>
    </w:p>
    <w:p w:rsidR="007075EB" w:rsidRDefault="007075EB" w:rsidP="007075EB">
      <w:pPr>
        <w:spacing w:line="360" w:lineRule="auto"/>
        <w:jc w:val="both"/>
        <w:rPr>
          <w:lang w:val="ro-RO"/>
        </w:rPr>
      </w:pPr>
      <w:r>
        <w:rPr>
          <w:lang w:val="ro-RO"/>
        </w:rPr>
        <w:t>NU</w:t>
      </w:r>
    </w:p>
    <w:p w:rsidR="007075EB" w:rsidRDefault="007075EB" w:rsidP="007075EB">
      <w:pPr>
        <w:spacing w:line="360" w:lineRule="auto"/>
        <w:jc w:val="both"/>
      </w:pPr>
      <w:r>
        <w:rPr>
          <w:lang w:val="ro-RO"/>
        </w:rPr>
        <w:t xml:space="preserve">9. </w:t>
      </w:r>
      <w:r>
        <w:t xml:space="preserve">Date tehnice privind proiectul: </w:t>
      </w:r>
    </w:p>
    <w:p w:rsidR="007075EB" w:rsidRDefault="007075EB" w:rsidP="007075EB">
      <w:pPr>
        <w:pStyle w:val="Heading4"/>
        <w:numPr>
          <w:ilvl w:val="4"/>
          <w:numId w:val="5"/>
        </w:numPr>
        <w:rPr>
          <w:rFonts w:asciiTheme="minorHAnsi" w:hAnsiTheme="minorHAnsi" w:cstheme="minorHAnsi"/>
          <w:sz w:val="22"/>
          <w:szCs w:val="22"/>
        </w:rPr>
      </w:pPr>
      <w:r>
        <w:rPr>
          <w:rFonts w:asciiTheme="minorHAnsi" w:hAnsiTheme="minorHAnsi" w:cstheme="minorHAnsi"/>
          <w:b w:val="0"/>
          <w:sz w:val="22"/>
          <w:szCs w:val="22"/>
        </w:rPr>
        <w:t>Titlul proiectului:</w:t>
      </w:r>
    </w:p>
    <w:p w:rsidR="007075EB" w:rsidRDefault="007075EB" w:rsidP="007075EB">
      <w:pPr>
        <w:spacing w:line="360" w:lineRule="auto"/>
        <w:jc w:val="both"/>
        <w:rPr>
          <w:lang w:val="ro-RO"/>
        </w:rPr>
      </w:pPr>
      <w:r>
        <w:rPr>
          <w:lang w:val="ro-RO"/>
        </w:rPr>
        <w:t>10. Oportunitatea proiectului în raport cu priorităţile comunităţii:</w:t>
      </w:r>
    </w:p>
    <w:p w:rsidR="007075EB" w:rsidRDefault="007075EB" w:rsidP="007075EB">
      <w:pPr>
        <w:spacing w:line="360" w:lineRule="auto"/>
        <w:jc w:val="both"/>
        <w:rPr>
          <w:lang w:val="ro-RO"/>
        </w:rPr>
      </w:pPr>
      <w:r>
        <w:rPr>
          <w:lang w:val="ro-RO"/>
        </w:rPr>
        <w:t>11. Beneficiari:</w:t>
      </w:r>
    </w:p>
    <w:p w:rsidR="007075EB" w:rsidRDefault="007075EB" w:rsidP="007075EB">
      <w:pPr>
        <w:spacing w:line="360" w:lineRule="auto"/>
        <w:jc w:val="both"/>
        <w:rPr>
          <w:lang w:val="ro-RO"/>
        </w:rPr>
      </w:pPr>
      <w:r>
        <w:rPr>
          <w:lang w:val="ro-RO"/>
        </w:rPr>
        <w:t>13. Durata în timp:</w:t>
      </w:r>
    </w:p>
    <w:p w:rsidR="007075EB" w:rsidRDefault="007075EB" w:rsidP="007075EB">
      <w:pPr>
        <w:spacing w:line="360" w:lineRule="auto"/>
        <w:jc w:val="both"/>
        <w:rPr>
          <w:lang w:val="ro-RO"/>
        </w:rPr>
      </w:pPr>
      <w:r>
        <w:rPr>
          <w:lang w:val="ro-RO"/>
        </w:rPr>
        <w:t>14. Descrierea proiectului:</w:t>
      </w:r>
    </w:p>
    <w:p w:rsidR="007075EB" w:rsidRDefault="007075EB" w:rsidP="007075EB">
      <w:pPr>
        <w:spacing w:line="360" w:lineRule="auto"/>
        <w:jc w:val="both"/>
        <w:rPr>
          <w:lang w:val="ro-RO"/>
        </w:rPr>
      </w:pPr>
      <w:r>
        <w:rPr>
          <w:lang w:val="ro-RO"/>
        </w:rPr>
        <w:lastRenderedPageBreak/>
        <w:t xml:space="preserve">15. Date privind coordonatorul programului/proiectului: </w:t>
      </w:r>
    </w:p>
    <w:p w:rsidR="007075EB" w:rsidRDefault="007075EB" w:rsidP="007075EB">
      <w:pPr>
        <w:spacing w:line="360" w:lineRule="auto"/>
        <w:jc w:val="both"/>
        <w:rPr>
          <w:lang w:val="ro-RO"/>
        </w:rPr>
      </w:pPr>
      <w:r>
        <w:rPr>
          <w:lang w:val="ro-RO"/>
        </w:rPr>
        <w:t>Nume Prenume:</w:t>
      </w:r>
    </w:p>
    <w:p w:rsidR="007075EB" w:rsidRDefault="007075EB" w:rsidP="007075EB">
      <w:pPr>
        <w:spacing w:line="360" w:lineRule="auto"/>
        <w:jc w:val="both"/>
        <w:rPr>
          <w:lang w:val="ro-RO"/>
        </w:rPr>
      </w:pPr>
      <w:r>
        <w:rPr>
          <w:lang w:val="ro-RO"/>
        </w:rPr>
        <w:t>Profesia:</w:t>
      </w:r>
    </w:p>
    <w:p w:rsidR="007075EB" w:rsidRDefault="007075EB" w:rsidP="007075EB">
      <w:pPr>
        <w:spacing w:line="360" w:lineRule="auto"/>
        <w:jc w:val="both"/>
        <w:rPr>
          <w:lang w:val="ro-RO"/>
        </w:rPr>
      </w:pPr>
      <w:r>
        <w:rPr>
          <w:lang w:val="ro-RO"/>
        </w:rPr>
        <w:t>Ocupația actuală:</w:t>
      </w:r>
    </w:p>
    <w:p w:rsidR="007075EB" w:rsidRDefault="007075EB" w:rsidP="007075EB">
      <w:pPr>
        <w:spacing w:line="360" w:lineRule="auto"/>
        <w:jc w:val="both"/>
        <w:rPr>
          <w:lang w:val="ro-RO"/>
        </w:rPr>
      </w:pPr>
      <w:r>
        <w:rPr>
          <w:lang w:val="ro-RO"/>
        </w:rPr>
        <w:t>16. Precizaţi dacă dispuneţi şi de alte surse de finanţare pentru proiectul prezentat.:</w:t>
      </w:r>
    </w:p>
    <w:p w:rsidR="007075EB" w:rsidRDefault="007075EB" w:rsidP="007075EB">
      <w:pPr>
        <w:spacing w:line="360" w:lineRule="auto"/>
        <w:jc w:val="both"/>
        <w:rPr>
          <w:lang w:val="ro-RO"/>
        </w:rPr>
      </w:pPr>
      <w:r>
        <w:rPr>
          <w:lang w:val="ro-RO"/>
        </w:rPr>
        <w:t>DA (dacă da, menţionaţi numele organizaţiei şi valoarea sprijinului financiar):</w:t>
      </w:r>
    </w:p>
    <w:p w:rsidR="007075EB" w:rsidRPr="0096514B" w:rsidRDefault="007075EB" w:rsidP="007075EB">
      <w:pPr>
        <w:spacing w:line="360" w:lineRule="auto"/>
        <w:jc w:val="both"/>
        <w:rPr>
          <w:lang w:val="ro-RO"/>
        </w:rPr>
      </w:pPr>
      <w:r w:rsidRPr="0096514B">
        <w:rPr>
          <w:lang w:val="ro-RO"/>
        </w:rPr>
        <w:t>NU.</w:t>
      </w:r>
    </w:p>
    <w:p w:rsidR="0096514B" w:rsidRPr="0096514B" w:rsidRDefault="0096514B" w:rsidP="007075EB">
      <w:pPr>
        <w:spacing w:line="360" w:lineRule="auto"/>
        <w:jc w:val="both"/>
        <w:rPr>
          <w:b/>
          <w:lang w:val="ro-RO"/>
        </w:rPr>
      </w:pPr>
      <w:r w:rsidRPr="0096514B">
        <w:rPr>
          <w:b/>
          <w:lang w:val="ro-RO"/>
        </w:rPr>
        <w:t>17. SUMA SOLICITATA_________________________</w:t>
      </w:r>
    </w:p>
    <w:p w:rsidR="007075EB" w:rsidRDefault="007075EB" w:rsidP="007075EB">
      <w:pPr>
        <w:spacing w:line="360" w:lineRule="auto"/>
        <w:jc w:val="both"/>
        <w:rPr>
          <w:lang w:val="ro-RO"/>
        </w:rPr>
      </w:pPr>
    </w:p>
    <w:p w:rsidR="007075EB" w:rsidRDefault="007075EB" w:rsidP="007075EB">
      <w:pPr>
        <w:spacing w:line="360" w:lineRule="auto"/>
        <w:jc w:val="both"/>
        <w:rPr>
          <w:lang w:val="ro-RO"/>
        </w:rPr>
      </w:pPr>
    </w:p>
    <w:p w:rsidR="007075EB" w:rsidRDefault="007075EB" w:rsidP="007075EB">
      <w:pPr>
        <w:spacing w:line="360" w:lineRule="auto"/>
        <w:jc w:val="both"/>
        <w:rPr>
          <w:b/>
          <w:lang w:val="ro-RO"/>
        </w:rPr>
      </w:pPr>
      <w:r>
        <w:rPr>
          <w:b/>
          <w:lang w:val="ro-RO"/>
        </w:rPr>
        <w:t xml:space="preserve">             Semnatura şi ştampila solicitantului                                                      Data</w:t>
      </w:r>
    </w:p>
    <w:p w:rsidR="007075EB" w:rsidRDefault="007075EB" w:rsidP="007075EB">
      <w:pPr>
        <w:spacing w:line="360" w:lineRule="auto"/>
        <w:jc w:val="both"/>
        <w:rPr>
          <w:b/>
          <w:lang w:val="ro-RO"/>
        </w:rPr>
      </w:pPr>
      <w:r>
        <w:rPr>
          <w:b/>
          <w:lang w:val="ro-RO"/>
        </w:rPr>
        <w:t xml:space="preserve">               </w:t>
      </w:r>
      <w:r>
        <w:rPr>
          <w:lang w:val="ro-RO"/>
        </w:rPr>
        <w:t>...............................................................                                        ...............................</w:t>
      </w:r>
    </w:p>
    <w:p w:rsidR="007075EB" w:rsidRDefault="007075EB" w:rsidP="007075EB">
      <w:pPr>
        <w:spacing w:line="360" w:lineRule="auto"/>
        <w:jc w:val="both"/>
        <w:rPr>
          <w:lang w:val="ro-RO"/>
        </w:rPr>
      </w:pPr>
      <w:r>
        <w:rPr>
          <w:b/>
          <w:lang w:val="ro-RO"/>
        </w:rPr>
        <w:t xml:space="preserve">                          Reprezentantul legal </w:t>
      </w:r>
    </w:p>
    <w:p w:rsidR="007075EB" w:rsidRDefault="007075EB" w:rsidP="007075EB">
      <w:pPr>
        <w:spacing w:line="360" w:lineRule="auto"/>
        <w:jc w:val="both"/>
        <w:rPr>
          <w:lang w:val="ro-RO"/>
        </w:rPr>
      </w:pPr>
      <w:r>
        <w:rPr>
          <w:lang w:val="ro-RO"/>
        </w:rPr>
        <w:t xml:space="preserve">                    ...............................................</w:t>
      </w:r>
    </w:p>
    <w:p w:rsidR="007075EB" w:rsidRDefault="007075EB" w:rsidP="007075EB">
      <w:pPr>
        <w:rPr>
          <w:lang w:val="ro-RO"/>
        </w:rPr>
      </w:pPr>
    </w:p>
    <w:p w:rsidR="007075EB" w:rsidRDefault="007075EB" w:rsidP="007075EB">
      <w:pPr>
        <w:rPr>
          <w:sz w:val="20"/>
          <w:szCs w:val="20"/>
          <w:lang w:val="ro-RO"/>
        </w:rPr>
      </w:pPr>
    </w:p>
    <w:p w:rsidR="007075EB" w:rsidRDefault="007075EB" w:rsidP="007075EB">
      <w:pPr>
        <w:rPr>
          <w:sz w:val="20"/>
          <w:szCs w:val="20"/>
          <w:lang w:val="ro-RO"/>
        </w:rPr>
      </w:pPr>
    </w:p>
    <w:p w:rsidR="007075EB" w:rsidRDefault="007075EB" w:rsidP="007075EB">
      <w:pPr>
        <w:ind w:firstLine="720"/>
        <w:jc w:val="center"/>
        <w:rPr>
          <w:b/>
          <w:sz w:val="24"/>
          <w:szCs w:val="24"/>
        </w:rPr>
      </w:pPr>
    </w:p>
    <w:p w:rsidR="007075EB" w:rsidRDefault="007075EB" w:rsidP="007075EB">
      <w:pPr>
        <w:ind w:firstLine="720"/>
        <w:jc w:val="both"/>
      </w:pPr>
    </w:p>
    <w:p w:rsidR="007075EB" w:rsidRDefault="007075EB" w:rsidP="007075EB">
      <w:pPr>
        <w:ind w:firstLine="720"/>
        <w:jc w:val="both"/>
      </w:pPr>
    </w:p>
    <w:p w:rsidR="007075EB" w:rsidRDefault="007075EB" w:rsidP="007075EB">
      <w:pPr>
        <w:ind w:firstLine="720"/>
        <w:jc w:val="both"/>
      </w:pPr>
    </w:p>
    <w:p w:rsidR="007075EB" w:rsidRDefault="007075EB" w:rsidP="007075EB">
      <w:pPr>
        <w:ind w:firstLine="720"/>
        <w:jc w:val="both"/>
      </w:pPr>
    </w:p>
    <w:p w:rsidR="007075EB" w:rsidRDefault="007075EB" w:rsidP="007075EB">
      <w:pPr>
        <w:ind w:firstLine="720"/>
        <w:jc w:val="both"/>
      </w:pPr>
    </w:p>
    <w:p w:rsidR="007075EB" w:rsidRDefault="007075EB" w:rsidP="007075EB">
      <w:pPr>
        <w:jc w:val="center"/>
        <w:rPr>
          <w:b/>
          <w:sz w:val="24"/>
          <w:szCs w:val="24"/>
        </w:rPr>
      </w:pPr>
    </w:p>
    <w:p w:rsidR="007075EB" w:rsidRDefault="007075EB" w:rsidP="007075EB">
      <w:pPr>
        <w:jc w:val="center"/>
        <w:rPr>
          <w:b/>
          <w:sz w:val="24"/>
          <w:szCs w:val="24"/>
        </w:rPr>
      </w:pPr>
      <w:r>
        <w:rPr>
          <w:b/>
          <w:sz w:val="24"/>
          <w:szCs w:val="24"/>
        </w:rPr>
        <w:t>ANEXA 7: Formular de solicitare a finanțării (general)</w:t>
      </w:r>
    </w:p>
    <w:p w:rsidR="007075EB" w:rsidRDefault="007075EB" w:rsidP="007075EB">
      <w:pPr>
        <w:jc w:val="center"/>
        <w:rPr>
          <w:b/>
          <w:sz w:val="24"/>
          <w:szCs w:val="24"/>
        </w:rPr>
      </w:pPr>
    </w:p>
    <w:p w:rsidR="007075EB" w:rsidRDefault="007075EB" w:rsidP="007075EB">
      <w:r>
        <w:rPr>
          <w:b/>
          <w:sz w:val="24"/>
          <w:szCs w:val="24"/>
        </w:rPr>
        <w:t>A) Aplicantul</w:t>
      </w:r>
      <w:r>
        <w:t xml:space="preserve"> </w:t>
      </w:r>
    </w:p>
    <w:p w:rsidR="007075EB" w:rsidRDefault="007075EB" w:rsidP="007075EB">
      <w:r>
        <w:rPr>
          <w:b/>
        </w:rPr>
        <w:t>1. Solicitant:</w:t>
      </w:r>
      <w:r>
        <w:t xml:space="preserve"> </w:t>
      </w:r>
    </w:p>
    <w:p w:rsidR="007075EB" w:rsidRDefault="007075EB" w:rsidP="007075EB">
      <w:r>
        <w:t xml:space="preserve">Numele complet: </w:t>
      </w:r>
    </w:p>
    <w:p w:rsidR="007075EB" w:rsidRDefault="007075EB" w:rsidP="007075EB">
      <w:r>
        <w:t>Denumirea abreviată:</w:t>
      </w:r>
    </w:p>
    <w:p w:rsidR="007075EB" w:rsidRDefault="007075EB" w:rsidP="007075EB">
      <w:r>
        <w:t xml:space="preserve"> Adresa:</w:t>
      </w:r>
    </w:p>
    <w:p w:rsidR="007075EB" w:rsidRDefault="007075EB" w:rsidP="007075EB">
      <w:r>
        <w:t xml:space="preserve"> Telefon/Fax: </w:t>
      </w:r>
    </w:p>
    <w:p w:rsidR="007075EB" w:rsidRDefault="007075EB" w:rsidP="007075EB">
      <w:r>
        <w:t xml:space="preserve">E-mail: </w:t>
      </w:r>
    </w:p>
    <w:p w:rsidR="007075EB" w:rsidRDefault="007075EB" w:rsidP="007075EB">
      <w:r>
        <w:rPr>
          <w:b/>
        </w:rPr>
        <w:t>2. Date bancare:</w:t>
      </w:r>
      <w:r>
        <w:t xml:space="preserve"> </w:t>
      </w:r>
    </w:p>
    <w:p w:rsidR="007075EB" w:rsidRDefault="007075EB" w:rsidP="007075EB">
      <w:r>
        <w:t xml:space="preserve">Denumirea băncii: </w:t>
      </w:r>
    </w:p>
    <w:p w:rsidR="007075EB" w:rsidRDefault="007075EB" w:rsidP="007075EB">
      <w:r>
        <w:t xml:space="preserve">Numărul de cont: </w:t>
      </w:r>
    </w:p>
    <w:p w:rsidR="007075EB" w:rsidRDefault="007075EB" w:rsidP="007075EB">
      <w:r>
        <w:t xml:space="preserve">Titular: </w:t>
      </w:r>
    </w:p>
    <w:p w:rsidR="007075EB" w:rsidRDefault="007075EB" w:rsidP="007075EB">
      <w:r>
        <w:t xml:space="preserve">Cod fiscal: </w:t>
      </w:r>
    </w:p>
    <w:p w:rsidR="007075EB" w:rsidRDefault="007075EB" w:rsidP="007075EB">
      <w:r>
        <w:rPr>
          <w:b/>
        </w:rPr>
        <w:t>3. Datele persoanei care are dreptul de a reprezenta solicitantul:</w:t>
      </w:r>
      <w:r>
        <w:t xml:space="preserve"> </w:t>
      </w:r>
    </w:p>
    <w:p w:rsidR="007075EB" w:rsidRDefault="007075EB" w:rsidP="007075EB">
      <w:r>
        <w:t xml:space="preserve">Numele complet: </w:t>
      </w:r>
    </w:p>
    <w:p w:rsidR="007075EB" w:rsidRDefault="007075EB" w:rsidP="007075EB">
      <w:r>
        <w:t xml:space="preserve">Telefon/Fax: </w:t>
      </w:r>
    </w:p>
    <w:p w:rsidR="007075EB" w:rsidRDefault="007075EB" w:rsidP="007075EB">
      <w:r>
        <w:t>E-mail:</w:t>
      </w:r>
    </w:p>
    <w:p w:rsidR="007075EB" w:rsidRDefault="007075EB" w:rsidP="007075EB">
      <w:r>
        <w:rPr>
          <w:b/>
        </w:rPr>
        <w:t>4. Datele responsabilului de proiect</w:t>
      </w:r>
      <w:r>
        <w:t xml:space="preserve"> (dacă este diferit de persoana de la punctul 3): </w:t>
      </w:r>
    </w:p>
    <w:p w:rsidR="007075EB" w:rsidRDefault="007075EB" w:rsidP="007075EB">
      <w:r>
        <w:t xml:space="preserve">Numele complet: </w:t>
      </w:r>
    </w:p>
    <w:p w:rsidR="007075EB" w:rsidRDefault="007075EB" w:rsidP="007075EB">
      <w:r>
        <w:t xml:space="preserve">Telefon/Fax: </w:t>
      </w:r>
    </w:p>
    <w:p w:rsidR="007075EB" w:rsidRDefault="007075EB" w:rsidP="007075EB">
      <w:r>
        <w:t xml:space="preserve">E-mail: </w:t>
      </w:r>
    </w:p>
    <w:p w:rsidR="00535640" w:rsidRDefault="00535640" w:rsidP="007075EB"/>
    <w:p w:rsidR="00535640" w:rsidRDefault="00535640" w:rsidP="007075EB"/>
    <w:p w:rsidR="007075EB" w:rsidRDefault="007075EB" w:rsidP="00535640">
      <w:pPr>
        <w:pStyle w:val="ListParagraph"/>
        <w:numPr>
          <w:ilvl w:val="0"/>
          <w:numId w:val="6"/>
        </w:numPr>
      </w:pPr>
      <w:r w:rsidRPr="00535640">
        <w:rPr>
          <w:b/>
        </w:rPr>
        <w:lastRenderedPageBreak/>
        <w:t>Descrierea activităţii, a resurselor şi a obiectivelor solicitantului</w:t>
      </w:r>
      <w:r>
        <w:t xml:space="preserve">. </w:t>
      </w:r>
    </w:p>
    <w:p w:rsidR="00535640" w:rsidRDefault="00535640" w:rsidP="00535640">
      <w:pPr>
        <w:pStyle w:val="ListParagraph"/>
        <w:tabs>
          <w:tab w:val="left" w:pos="720"/>
        </w:tabs>
      </w:pPr>
    </w:p>
    <w:p w:rsidR="007075EB" w:rsidRDefault="00535640" w:rsidP="007075EB">
      <w:pPr>
        <w:pStyle w:val="ListParagraph"/>
        <w:rPr>
          <w:b/>
        </w:rPr>
      </w:pPr>
      <w:r w:rsidRPr="00535640">
        <w:rPr>
          <w:b/>
        </w:rPr>
        <w:t>Suma totala a proiectului :_________________________________________</w:t>
      </w:r>
    </w:p>
    <w:p w:rsidR="00535640" w:rsidRPr="00535640" w:rsidRDefault="00535640" w:rsidP="007075EB">
      <w:pPr>
        <w:pStyle w:val="ListParagraph"/>
        <w:rPr>
          <w:b/>
        </w:rPr>
      </w:pPr>
    </w:p>
    <w:p w:rsidR="00535640" w:rsidRDefault="00535640" w:rsidP="00535640">
      <w:pPr>
        <w:pStyle w:val="ListParagraph"/>
        <w:rPr>
          <w:b/>
        </w:rPr>
      </w:pPr>
      <w:r w:rsidRPr="00535640">
        <w:rPr>
          <w:b/>
        </w:rPr>
        <w:t>Finantarea proprie (</w:t>
      </w:r>
      <w:r w:rsidRPr="00535640">
        <w:rPr>
          <w:b/>
          <w:i/>
        </w:rPr>
        <w:t>minim 10% din suma totala a proiectului</w:t>
      </w:r>
      <w:r w:rsidRPr="00535640">
        <w:rPr>
          <w:b/>
        </w:rPr>
        <w:t xml:space="preserve"> )____________</w:t>
      </w:r>
    </w:p>
    <w:p w:rsidR="00535640" w:rsidRPr="00535640" w:rsidRDefault="00535640" w:rsidP="00535640">
      <w:pPr>
        <w:pStyle w:val="ListParagraph"/>
        <w:rPr>
          <w:b/>
        </w:rPr>
      </w:pPr>
    </w:p>
    <w:p w:rsidR="007075EB" w:rsidRDefault="007075EB" w:rsidP="007075EB">
      <w:pPr>
        <w:pStyle w:val="ListParagraph"/>
        <w:rPr>
          <w:rFonts w:ascii="Times New Roman" w:hAnsi="Times New Roman" w:cs="Times New Roman"/>
          <w:b/>
        </w:rPr>
      </w:pPr>
      <w:r>
        <w:rPr>
          <w:rFonts w:ascii="Times New Roman" w:hAnsi="Times New Roman" w:cs="Times New Roman"/>
          <w:b/>
        </w:rPr>
        <w:t>Suma solicitata:_____________________</w:t>
      </w:r>
      <w:r w:rsidR="00535640">
        <w:rPr>
          <w:rFonts w:ascii="Times New Roman" w:hAnsi="Times New Roman" w:cs="Times New Roman"/>
          <w:b/>
        </w:rPr>
        <w:t>__________________________</w:t>
      </w:r>
      <w:r>
        <w:rPr>
          <w:rFonts w:ascii="Times New Roman" w:hAnsi="Times New Roman" w:cs="Times New Roman"/>
          <w:b/>
        </w:rPr>
        <w:t>__</w:t>
      </w:r>
    </w:p>
    <w:p w:rsidR="007075EB" w:rsidRDefault="007075EB" w:rsidP="00535640"/>
    <w:p w:rsidR="007075EB" w:rsidRDefault="007075EB" w:rsidP="007075EB">
      <w:r>
        <w:t xml:space="preserve">Descrierea experienţei în scrierea şi managementul proiectelor: </w:t>
      </w:r>
    </w:p>
    <w:p w:rsidR="00535640" w:rsidRPr="00535640" w:rsidRDefault="00535640" w:rsidP="007075EB"/>
    <w:p w:rsidR="007075EB" w:rsidRDefault="007075EB" w:rsidP="007075EB">
      <w:pPr>
        <w:rPr>
          <w:b/>
          <w:sz w:val="24"/>
          <w:szCs w:val="24"/>
        </w:rPr>
      </w:pPr>
      <w:r>
        <w:rPr>
          <w:b/>
          <w:sz w:val="24"/>
          <w:szCs w:val="24"/>
        </w:rPr>
        <w:t xml:space="preserve">B. Proiectul </w:t>
      </w:r>
    </w:p>
    <w:p w:rsidR="007075EB" w:rsidRDefault="007075EB" w:rsidP="007075EB">
      <w:r>
        <w:t xml:space="preserve">6. Titlul proiectului: </w:t>
      </w:r>
    </w:p>
    <w:p w:rsidR="007075EB" w:rsidRDefault="007075EB" w:rsidP="007075EB">
      <w:r>
        <w:t xml:space="preserve">7. Locul desfăşurării proiectului: </w:t>
      </w:r>
    </w:p>
    <w:p w:rsidR="007075EB" w:rsidRDefault="007075EB" w:rsidP="007075EB">
      <w:r>
        <w:t>8. Durata proiectului: de la ..........</w:t>
      </w:r>
      <w:r w:rsidR="00535640">
        <w:t>...........................</w:t>
      </w:r>
      <w:r>
        <w:t>. până la ...........</w:t>
      </w:r>
      <w:r w:rsidR="00535640">
        <w:t>...............................</w:t>
      </w:r>
      <w:r>
        <w:t xml:space="preserve">. </w:t>
      </w:r>
    </w:p>
    <w:p w:rsidR="007075EB" w:rsidRDefault="007075EB" w:rsidP="007075EB">
      <w:r>
        <w:t xml:space="preserve">9. Scopul şi obiectivele proiectului, grupuri ţintă, beneficiari; </w:t>
      </w:r>
    </w:p>
    <w:p w:rsidR="007075EB" w:rsidRDefault="007075EB" w:rsidP="007075EB">
      <w:r>
        <w:t xml:space="preserve">10. Justificarea proiectului; </w:t>
      </w:r>
    </w:p>
    <w:p w:rsidR="007075EB" w:rsidRDefault="007075EB" w:rsidP="007075EB">
      <w:r>
        <w:t xml:space="preserve">11. Descrierea activităţilor; </w:t>
      </w:r>
    </w:p>
    <w:p w:rsidR="007075EB" w:rsidRDefault="007075EB" w:rsidP="007075EB">
      <w:r>
        <w:t xml:space="preserve">12. Calendarul activităţilor; </w:t>
      </w:r>
    </w:p>
    <w:p w:rsidR="007075EB" w:rsidRDefault="007075EB" w:rsidP="007075EB">
      <w:r>
        <w:t xml:space="preserve">13. Rezultatele: rezultate prognozate şi impactul proiectului, mijloace de monitorizare şi evaluare a rezultatelor; </w:t>
      </w:r>
    </w:p>
    <w:p w:rsidR="007075EB" w:rsidRDefault="007075EB" w:rsidP="007075EB">
      <w:r>
        <w:t xml:space="preserve">14. Echipa Proiectului; </w:t>
      </w:r>
    </w:p>
    <w:p w:rsidR="007075EB" w:rsidRDefault="007075EB" w:rsidP="007075EB">
      <w:r>
        <w:t xml:space="preserve">15. Partenerul (-ii) proiectului (dacă este cazul): </w:t>
      </w:r>
    </w:p>
    <w:p w:rsidR="007075EB" w:rsidRDefault="007075EB" w:rsidP="007075EB"/>
    <w:p w:rsidR="007075EB" w:rsidRDefault="007075EB" w:rsidP="007075EB">
      <w:r>
        <w:t xml:space="preserve">Data: </w:t>
      </w:r>
    </w:p>
    <w:p w:rsidR="007075EB" w:rsidRDefault="007075EB" w:rsidP="007075EB">
      <w:r>
        <w:t>Semnătura reprezentantului legal:</w:t>
      </w:r>
    </w:p>
    <w:p w:rsidR="007075EB" w:rsidRDefault="007075EB" w:rsidP="007075EB">
      <w:r>
        <w:t xml:space="preserve">Semnătura coordonatorului de proiect: </w:t>
      </w:r>
    </w:p>
    <w:p w:rsidR="007075EB" w:rsidRDefault="007075EB" w:rsidP="007075EB">
      <w:pPr>
        <w:rPr>
          <w:b/>
          <w:sz w:val="24"/>
          <w:szCs w:val="24"/>
        </w:rPr>
      </w:pPr>
      <w:r>
        <w:t>Ştampila instituţiei / organizaţiei:</w:t>
      </w:r>
    </w:p>
    <w:p w:rsidR="007075EB" w:rsidRDefault="007075EB" w:rsidP="007075EB">
      <w:pPr>
        <w:ind w:firstLine="720"/>
        <w:jc w:val="both"/>
      </w:pPr>
    </w:p>
    <w:p w:rsidR="007075EB" w:rsidRDefault="007075EB" w:rsidP="007075EB">
      <w:pPr>
        <w:ind w:firstLine="720"/>
        <w:jc w:val="center"/>
        <w:rPr>
          <w:b/>
          <w:sz w:val="24"/>
          <w:szCs w:val="24"/>
        </w:rPr>
      </w:pPr>
      <w:r>
        <w:rPr>
          <w:b/>
          <w:sz w:val="24"/>
          <w:szCs w:val="24"/>
        </w:rPr>
        <w:lastRenderedPageBreak/>
        <w:t>Anexa 8: Declarație pe proprie răspundere</w:t>
      </w:r>
    </w:p>
    <w:p w:rsidR="007075EB" w:rsidRDefault="007075EB" w:rsidP="007075EB">
      <w:pPr>
        <w:ind w:firstLine="720"/>
        <w:jc w:val="center"/>
        <w:rPr>
          <w:b/>
          <w:sz w:val="24"/>
          <w:szCs w:val="24"/>
        </w:rPr>
      </w:pPr>
    </w:p>
    <w:p w:rsidR="007075EB" w:rsidRDefault="007075EB" w:rsidP="007075EB">
      <w:pPr>
        <w:ind w:firstLine="720"/>
        <w:jc w:val="both"/>
      </w:pPr>
      <w:r>
        <w:t>Subsemnatul ................................................................., domiciliat în localitatea ..................., str. ..............................nr. ..... , bl .... , ap ...., sectorul/judeţul .............., codul poştal ........... , posesor al actului de identitate .......... seria...... nr. .............,codul numeric personal ..................................., în calitate de reprezentant al asociaţiei/fundaţiei/organizaţiei ........…..............................................................</w:t>
      </w:r>
    </w:p>
    <w:p w:rsidR="007075EB" w:rsidRDefault="007075EB" w:rsidP="007075EB">
      <w:pPr>
        <w:ind w:firstLine="720"/>
        <w:jc w:val="both"/>
      </w:pPr>
      <w:r>
        <w:t xml:space="preserve">declar pe propria răspundere că nu mă aflu/persoana juridica pe care o reprezint nu se afla, în nici una dintre următoarele situaţii: </w:t>
      </w:r>
    </w:p>
    <w:p w:rsidR="007075EB" w:rsidRDefault="007075EB" w:rsidP="007075EB">
      <w:pPr>
        <w:ind w:firstLine="720"/>
        <w:jc w:val="both"/>
      </w:pPr>
      <w:r>
        <w:t xml:space="preserve">a) în incapacitate de plată; </w:t>
      </w:r>
    </w:p>
    <w:p w:rsidR="007075EB" w:rsidRDefault="007075EB" w:rsidP="007075EB">
      <w:pPr>
        <w:ind w:firstLine="720"/>
        <w:jc w:val="both"/>
      </w:pPr>
      <w:r>
        <w:t xml:space="preserve">b) cu conturile blocate conform unei hotărâri judecătoreşti definitive; </w:t>
      </w:r>
    </w:p>
    <w:p w:rsidR="007075EB" w:rsidRDefault="007075EB" w:rsidP="007075EB">
      <w:pPr>
        <w:ind w:firstLine="720"/>
        <w:jc w:val="both"/>
      </w:pPr>
      <w:r>
        <w:t xml:space="preserve">c) nu am încălcat cu bună ştiinţă prevederile unui alt contract finanţat din fonduri publice; </w:t>
      </w:r>
    </w:p>
    <w:p w:rsidR="001315E7" w:rsidRDefault="001315E7" w:rsidP="007075EB">
      <w:pPr>
        <w:ind w:firstLine="720"/>
        <w:jc w:val="both"/>
      </w:pPr>
      <w:r>
        <w:t>d) documentele depuse la Consiliul Local Barlad in scopul justificarii spijinului financiar acordat unitatii de cult nu vor face obiectul justificarii catre alte institutii publice (proiectul prezentat nu este dublu finantat);</w:t>
      </w:r>
    </w:p>
    <w:p w:rsidR="007075EB" w:rsidRDefault="001315E7" w:rsidP="007075EB">
      <w:pPr>
        <w:ind w:firstLine="720"/>
        <w:jc w:val="both"/>
      </w:pPr>
      <w:r>
        <w:t>e</w:t>
      </w:r>
      <w:r w:rsidR="007075EB">
        <w:t xml:space="preserve">) nu sunt vinovat de declaraţii false cu privire la situaţia economică; </w:t>
      </w:r>
    </w:p>
    <w:p w:rsidR="007075EB" w:rsidRDefault="001315E7" w:rsidP="007075EB">
      <w:pPr>
        <w:ind w:firstLine="720"/>
        <w:jc w:val="both"/>
      </w:pPr>
      <w:r>
        <w:t>f</w:t>
      </w:r>
      <w:r w:rsidR="007075EB">
        <w:t xml:space="preserve">) nu am/are restanţe către bugetul de stat, bugetul local sau fondurile speciale; </w:t>
      </w:r>
    </w:p>
    <w:p w:rsidR="007075EB" w:rsidRDefault="001315E7" w:rsidP="007075EB">
      <w:pPr>
        <w:ind w:firstLine="720"/>
        <w:jc w:val="both"/>
      </w:pPr>
      <w:r>
        <w:t>g</w:t>
      </w:r>
      <w:r w:rsidR="007075EB">
        <w:t xml:space="preserve">) nu sunt condamnat pentru: abuz de încredere, gestiune frauduloasă, înşelăciune, delapidare, dare sau luare de mită, mărturie mincinoasă, fals, uz de fals, deturnare de fonduri. </w:t>
      </w:r>
    </w:p>
    <w:p w:rsidR="001315E7" w:rsidRDefault="001315E7" w:rsidP="007075EB">
      <w:pPr>
        <w:ind w:firstLine="720"/>
        <w:jc w:val="both"/>
      </w:pPr>
      <w:r>
        <w:t>h) ma angajez ca sprijinul financiar care va fi acordat sa-l utilizez in scopul pentru care a fost solicitat sis a-l justific integral,in conditiile legii; in documentele  justificative nu voi prezenta facturi si chitante pentru mijloace fixe a caror valoare depaseste 2.500  lei inclusive TVA.</w:t>
      </w:r>
    </w:p>
    <w:p w:rsidR="001315E7" w:rsidRDefault="001315E7" w:rsidP="007075EB">
      <w:pPr>
        <w:ind w:firstLine="720"/>
        <w:jc w:val="both"/>
      </w:pPr>
    </w:p>
    <w:p w:rsidR="007075EB" w:rsidRDefault="007075EB" w:rsidP="007075EB">
      <w:pPr>
        <w:ind w:firstLine="720"/>
        <w:jc w:val="both"/>
      </w:pPr>
      <w:r>
        <w:t xml:space="preserve">Cunoscând pedeapsa prevăzută de art. 292 din Codul penal pentru infracţiunea de fals în declaraţii, am verificat datele din prezenta declaraţie, care este completă şi corectă. </w:t>
      </w:r>
    </w:p>
    <w:p w:rsidR="007075EB" w:rsidRDefault="007075EB" w:rsidP="007075EB">
      <w:pPr>
        <w:ind w:firstLine="720"/>
        <w:jc w:val="both"/>
      </w:pPr>
    </w:p>
    <w:p w:rsidR="007075EB" w:rsidRDefault="007075EB" w:rsidP="007075EB">
      <w:pPr>
        <w:ind w:firstLine="720"/>
        <w:jc w:val="both"/>
      </w:pPr>
      <w:r>
        <w:t xml:space="preserve">Semnătura: .......................... </w:t>
      </w:r>
    </w:p>
    <w:p w:rsidR="007075EB" w:rsidRDefault="007075EB" w:rsidP="007075EB">
      <w:pPr>
        <w:ind w:firstLine="720"/>
        <w:jc w:val="both"/>
      </w:pPr>
      <w:r>
        <w:t>Data: ..................</w:t>
      </w:r>
    </w:p>
    <w:p w:rsidR="007075EB" w:rsidRDefault="007075EB" w:rsidP="007075EB">
      <w:pPr>
        <w:ind w:firstLine="720"/>
        <w:jc w:val="both"/>
      </w:pPr>
    </w:p>
    <w:p w:rsidR="007075EB" w:rsidRDefault="007075EB" w:rsidP="007075EB">
      <w:pPr>
        <w:jc w:val="both"/>
      </w:pPr>
    </w:p>
    <w:p w:rsidR="007075EB" w:rsidRDefault="007075EB" w:rsidP="007075EB">
      <w:pPr>
        <w:ind w:firstLine="720"/>
        <w:jc w:val="center"/>
        <w:rPr>
          <w:b/>
          <w:sz w:val="24"/>
          <w:szCs w:val="24"/>
        </w:rPr>
      </w:pPr>
      <w:r>
        <w:rPr>
          <w:b/>
          <w:sz w:val="24"/>
          <w:szCs w:val="24"/>
        </w:rPr>
        <w:lastRenderedPageBreak/>
        <w:t>Anexa 9: Declarația de imparțialitate</w:t>
      </w:r>
    </w:p>
    <w:p w:rsidR="007075EB" w:rsidRDefault="007075EB" w:rsidP="007075EB">
      <w:pPr>
        <w:ind w:firstLine="720"/>
        <w:jc w:val="center"/>
        <w:rPr>
          <w:b/>
          <w:sz w:val="24"/>
          <w:szCs w:val="24"/>
        </w:rPr>
      </w:pPr>
    </w:p>
    <w:p w:rsidR="007075EB" w:rsidRDefault="007075EB" w:rsidP="007075EB">
      <w:pPr>
        <w:ind w:firstLine="720"/>
        <w:jc w:val="center"/>
        <w:rPr>
          <w:b/>
          <w:sz w:val="24"/>
          <w:szCs w:val="24"/>
        </w:rPr>
      </w:pPr>
    </w:p>
    <w:p w:rsidR="007075EB" w:rsidRDefault="007075EB" w:rsidP="007075EB">
      <w:pPr>
        <w:ind w:firstLine="720"/>
        <w:jc w:val="both"/>
      </w:pPr>
      <w:r>
        <w:t xml:space="preserve">Reprezintă conflict de interese orice situaţie care îl împiedică pe beneficiar în orice moment să acţioneze în conformitate cu obiectivele autorităţii finanţatoare, precum şi situaţia în care executarea obiectiva şi imparţială a funcţiilor oricărei persoane implicate în implementarea proiectului poate fi compromisă din motive familiale, politice, economice sau orice alte interese comune cu o alta persoană. </w:t>
      </w:r>
    </w:p>
    <w:p w:rsidR="007075EB" w:rsidRDefault="007075EB" w:rsidP="007075EB">
      <w:pPr>
        <w:ind w:firstLine="720"/>
        <w:jc w:val="both"/>
      </w:pPr>
      <w:r>
        <w:t xml:space="preserve">Subsemnatul,..............................................................,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 </w:t>
      </w:r>
    </w:p>
    <w:p w:rsidR="007075EB" w:rsidRDefault="007075EB" w:rsidP="007075EB">
      <w:pPr>
        <w:ind w:firstLine="720"/>
        <w:jc w:val="both"/>
      </w:pPr>
    </w:p>
    <w:p w:rsidR="007075EB" w:rsidRDefault="007075EB" w:rsidP="007075EB">
      <w:pPr>
        <w:ind w:firstLine="720"/>
        <w:jc w:val="both"/>
      </w:pPr>
      <w:r>
        <w:t xml:space="preserve">Numele şi prenumele: </w:t>
      </w:r>
    </w:p>
    <w:p w:rsidR="007075EB" w:rsidRDefault="007075EB" w:rsidP="007075EB">
      <w:pPr>
        <w:ind w:firstLine="720"/>
        <w:jc w:val="both"/>
      </w:pPr>
      <w:r>
        <w:t xml:space="preserve">Funcţia: </w:t>
      </w:r>
    </w:p>
    <w:p w:rsidR="007075EB" w:rsidRDefault="007075EB" w:rsidP="007075EB">
      <w:pPr>
        <w:ind w:firstLine="720"/>
        <w:jc w:val="both"/>
        <w:rPr>
          <w:b/>
          <w:sz w:val="24"/>
          <w:szCs w:val="24"/>
        </w:rPr>
      </w:pPr>
      <w:r>
        <w:t>Semnătura şi ştampila:</w:t>
      </w:r>
    </w:p>
    <w:p w:rsidR="007075EB" w:rsidRDefault="007075EB" w:rsidP="007075EB">
      <w:pPr>
        <w:ind w:firstLine="720"/>
        <w:jc w:val="both"/>
      </w:pPr>
    </w:p>
    <w:p w:rsidR="007075EB" w:rsidRDefault="007075EB" w:rsidP="007075EB">
      <w:pPr>
        <w:ind w:firstLine="720"/>
        <w:jc w:val="both"/>
        <w:rPr>
          <w:b/>
          <w:sz w:val="24"/>
          <w:szCs w:val="24"/>
        </w:rPr>
      </w:pPr>
    </w:p>
    <w:p w:rsidR="007075EB" w:rsidRDefault="007075EB" w:rsidP="007075EB">
      <w:pPr>
        <w:ind w:firstLine="720"/>
        <w:jc w:val="both"/>
        <w:rPr>
          <w:b/>
          <w:sz w:val="24"/>
          <w:szCs w:val="24"/>
        </w:rPr>
      </w:pPr>
    </w:p>
    <w:p w:rsidR="007075EB" w:rsidRDefault="007075EB" w:rsidP="007075EB">
      <w:pPr>
        <w:ind w:firstLine="720"/>
        <w:jc w:val="both"/>
        <w:rPr>
          <w:b/>
          <w:sz w:val="24"/>
          <w:szCs w:val="24"/>
        </w:rPr>
      </w:pPr>
    </w:p>
    <w:p w:rsidR="007075EB" w:rsidRDefault="007075EB" w:rsidP="007075EB">
      <w:pPr>
        <w:ind w:firstLine="720"/>
        <w:jc w:val="both"/>
        <w:rPr>
          <w:b/>
          <w:sz w:val="24"/>
          <w:szCs w:val="24"/>
        </w:rPr>
      </w:pPr>
    </w:p>
    <w:p w:rsidR="007075EB" w:rsidRDefault="007075EB" w:rsidP="007075EB">
      <w:pPr>
        <w:ind w:firstLine="720"/>
        <w:jc w:val="both"/>
        <w:rPr>
          <w:b/>
          <w:sz w:val="24"/>
          <w:szCs w:val="24"/>
        </w:rPr>
      </w:pPr>
    </w:p>
    <w:p w:rsidR="007075EB" w:rsidRDefault="007075EB" w:rsidP="007075EB">
      <w:pPr>
        <w:ind w:firstLine="720"/>
        <w:jc w:val="both"/>
        <w:rPr>
          <w:b/>
          <w:sz w:val="24"/>
          <w:szCs w:val="24"/>
        </w:rPr>
      </w:pPr>
    </w:p>
    <w:p w:rsidR="007075EB" w:rsidRDefault="007075EB" w:rsidP="007075EB">
      <w:pPr>
        <w:ind w:firstLine="720"/>
        <w:jc w:val="both"/>
        <w:rPr>
          <w:b/>
          <w:sz w:val="24"/>
          <w:szCs w:val="24"/>
        </w:rPr>
      </w:pPr>
    </w:p>
    <w:p w:rsidR="007075EB" w:rsidRDefault="007075EB" w:rsidP="007075EB">
      <w:pPr>
        <w:ind w:firstLine="720"/>
        <w:jc w:val="both"/>
        <w:rPr>
          <w:b/>
          <w:sz w:val="24"/>
          <w:szCs w:val="24"/>
        </w:rPr>
      </w:pPr>
    </w:p>
    <w:p w:rsidR="007075EB" w:rsidRDefault="007075EB" w:rsidP="007075EB">
      <w:pPr>
        <w:jc w:val="both"/>
        <w:rPr>
          <w:b/>
          <w:sz w:val="24"/>
          <w:szCs w:val="24"/>
        </w:rPr>
      </w:pPr>
    </w:p>
    <w:p w:rsidR="007075EB" w:rsidRDefault="007075EB" w:rsidP="007075EB">
      <w:pPr>
        <w:jc w:val="both"/>
        <w:rPr>
          <w:b/>
          <w:sz w:val="24"/>
          <w:szCs w:val="24"/>
        </w:rPr>
      </w:pPr>
    </w:p>
    <w:p w:rsidR="007075EB" w:rsidRDefault="007075EB" w:rsidP="007075E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ANEXA 10 :</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RAPORT DE JUSTIFICARE</w:t>
      </w:r>
    </w:p>
    <w:p w:rsidR="007075EB" w:rsidRDefault="007075EB" w:rsidP="007075E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PENTRU SUMELE PRIMITE CA SPRIJIN FINANCIAR</w:t>
      </w:r>
    </w:p>
    <w:p w:rsidR="007075EB" w:rsidRDefault="007075EB" w:rsidP="007075EB">
      <w:pPr>
        <w:rPr>
          <w:rFonts w:ascii="Times New Roman" w:eastAsia="Calibri" w:hAnsi="Times New Roman" w:cs="Times New Roman"/>
          <w:b/>
          <w:sz w:val="24"/>
          <w:szCs w:val="24"/>
        </w:rPr>
      </w:pPr>
      <w:r>
        <w:rPr>
          <w:rFonts w:ascii="Times New Roman" w:eastAsia="Calibri" w:hAnsi="Times New Roman" w:cs="Times New Roman"/>
          <w:b/>
          <w:sz w:val="24"/>
          <w:szCs w:val="24"/>
        </w:rPr>
        <w:t>I. DATE GENERALE</w:t>
      </w:r>
    </w:p>
    <w:p w:rsidR="007075EB" w:rsidRDefault="007075EB" w:rsidP="007075EB">
      <w:pPr>
        <w:rPr>
          <w:rFonts w:ascii="Times New Roman" w:eastAsia="Calibri" w:hAnsi="Times New Roman" w:cs="Times New Roman"/>
          <w:b/>
          <w:sz w:val="24"/>
          <w:szCs w:val="24"/>
        </w:rPr>
      </w:pPr>
      <w:r>
        <w:rPr>
          <w:rFonts w:ascii="Times New Roman" w:eastAsia="Calibri" w:hAnsi="Times New Roman" w:cs="Times New Roman"/>
          <w:b/>
          <w:sz w:val="24"/>
          <w:szCs w:val="24"/>
        </w:rPr>
        <w:t>1.      Datele de identificare ale unităţii :</w:t>
      </w:r>
    </w:p>
    <w:tbl>
      <w:tblPr>
        <w:tblpPr w:leftFromText="45" w:rightFromText="45" w:bottomFromText="200" w:vertAnchor="text"/>
        <w:tblW w:w="528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529"/>
        <w:gridCol w:w="2293"/>
        <w:gridCol w:w="6045"/>
      </w:tblGrid>
      <w:tr w:rsidR="007075EB" w:rsidTr="007075EB">
        <w:trPr>
          <w:tblCellSpacing w:w="0" w:type="dxa"/>
        </w:trPr>
        <w:tc>
          <w:tcPr>
            <w:tcW w:w="193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Unitatea </w:t>
            </w:r>
          </w:p>
        </w:tc>
        <w:tc>
          <w:tcPr>
            <w:tcW w:w="3063"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b/>
                <w:sz w:val="24"/>
                <w:szCs w:val="24"/>
              </w:rPr>
            </w:pPr>
          </w:p>
        </w:tc>
      </w:tr>
      <w:tr w:rsidR="007075EB" w:rsidTr="007075EB">
        <w:trPr>
          <w:tblCellSpacing w:w="0" w:type="dxa"/>
        </w:trPr>
        <w:tc>
          <w:tcPr>
            <w:tcW w:w="193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i/>
                <w:sz w:val="24"/>
                <w:szCs w:val="24"/>
              </w:rPr>
            </w:pPr>
            <w:r>
              <w:rPr>
                <w:rFonts w:ascii="Times New Roman" w:eastAsia="Calibri" w:hAnsi="Times New Roman" w:cs="Times New Roman"/>
                <w:sz w:val="24"/>
                <w:szCs w:val="24"/>
              </w:rPr>
              <w:t>Hramul(</w:t>
            </w:r>
            <w:r>
              <w:rPr>
                <w:rFonts w:ascii="Times New Roman" w:eastAsia="Calibri" w:hAnsi="Times New Roman" w:cs="Times New Roman"/>
                <w:i/>
                <w:sz w:val="24"/>
                <w:szCs w:val="24"/>
              </w:rPr>
              <w:t>doar pentru unitatile de cult)</w:t>
            </w:r>
          </w:p>
        </w:tc>
        <w:tc>
          <w:tcPr>
            <w:tcW w:w="3063"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i/>
                <w:sz w:val="24"/>
                <w:szCs w:val="24"/>
              </w:rPr>
            </w:pPr>
          </w:p>
        </w:tc>
      </w:tr>
      <w:tr w:rsidR="007075EB" w:rsidTr="007075EB">
        <w:trPr>
          <w:tblCellSpacing w:w="0" w:type="dxa"/>
        </w:trPr>
        <w:tc>
          <w:tcPr>
            <w:tcW w:w="193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 xml:space="preserve">Denumirea unităţii </w:t>
            </w:r>
          </w:p>
        </w:tc>
        <w:tc>
          <w:tcPr>
            <w:tcW w:w="3063"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p>
        </w:tc>
      </w:tr>
      <w:tr w:rsidR="007075EB" w:rsidTr="007075EB">
        <w:trPr>
          <w:tblCellSpacing w:w="0" w:type="dxa"/>
        </w:trPr>
        <w:tc>
          <w:tcPr>
            <w:tcW w:w="193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Poziţia şi pagina din statul de funcţii şi personal</w:t>
            </w:r>
          </w:p>
        </w:tc>
        <w:tc>
          <w:tcPr>
            <w:tcW w:w="3063"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p>
        </w:tc>
      </w:tr>
      <w:tr w:rsidR="007075EB" w:rsidTr="007075EB">
        <w:trPr>
          <w:tblCellSpacing w:w="0" w:type="dxa"/>
        </w:trPr>
        <w:tc>
          <w:tcPr>
            <w:tcW w:w="775"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Localitatea</w:t>
            </w:r>
          </w:p>
        </w:tc>
        <w:tc>
          <w:tcPr>
            <w:tcW w:w="11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oraşul sau comuna</w:t>
            </w:r>
          </w:p>
        </w:tc>
        <w:tc>
          <w:tcPr>
            <w:tcW w:w="3063"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p>
        </w:tc>
      </w:tr>
      <w:tr w:rsidR="007075EB" w:rsidTr="007075E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spacing w:after="0" w:line="240" w:lineRule="auto"/>
              <w:rPr>
                <w:rFonts w:ascii="Times New Roman" w:eastAsia="Calibri" w:hAnsi="Times New Roman" w:cs="Times New Roman"/>
                <w:sz w:val="24"/>
                <w:szCs w:val="24"/>
              </w:rPr>
            </w:pPr>
          </w:p>
        </w:tc>
        <w:tc>
          <w:tcPr>
            <w:tcW w:w="11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satul sau sectorul</w:t>
            </w:r>
          </w:p>
        </w:tc>
        <w:tc>
          <w:tcPr>
            <w:tcW w:w="3063"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p>
        </w:tc>
      </w:tr>
      <w:tr w:rsidR="007075EB" w:rsidTr="007075EB">
        <w:trPr>
          <w:tblCellSpacing w:w="0" w:type="dxa"/>
        </w:trPr>
        <w:tc>
          <w:tcPr>
            <w:tcW w:w="193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 xml:space="preserve">Adresa unităţii </w:t>
            </w:r>
          </w:p>
        </w:tc>
        <w:tc>
          <w:tcPr>
            <w:tcW w:w="3063"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p>
        </w:tc>
      </w:tr>
      <w:tr w:rsidR="007075EB" w:rsidTr="007075EB">
        <w:trPr>
          <w:tblCellSpacing w:w="0" w:type="dxa"/>
        </w:trPr>
        <w:tc>
          <w:tcPr>
            <w:tcW w:w="193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Judeţul</w:t>
            </w:r>
          </w:p>
        </w:tc>
        <w:tc>
          <w:tcPr>
            <w:tcW w:w="3063"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p>
        </w:tc>
      </w:tr>
      <w:tr w:rsidR="007075EB" w:rsidTr="007075EB">
        <w:trPr>
          <w:tblCellSpacing w:w="0" w:type="dxa"/>
        </w:trPr>
        <w:tc>
          <w:tcPr>
            <w:tcW w:w="193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Cod Fiscal</w:t>
            </w:r>
          </w:p>
        </w:tc>
        <w:tc>
          <w:tcPr>
            <w:tcW w:w="3063"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p>
        </w:tc>
      </w:tr>
    </w:tbl>
    <w:p w:rsidR="007075EB" w:rsidRDefault="007075EB" w:rsidP="007075EB">
      <w:pPr>
        <w:rPr>
          <w:rFonts w:ascii="Times New Roman" w:eastAsia="Calibri" w:hAnsi="Times New Roman" w:cs="Times New Roman"/>
          <w:sz w:val="24"/>
          <w:szCs w:val="24"/>
        </w:rPr>
      </w:pPr>
    </w:p>
    <w:p w:rsidR="007075EB" w:rsidRDefault="007075EB" w:rsidP="007075EB">
      <w:pPr>
        <w:rPr>
          <w:rFonts w:ascii="Times New Roman" w:eastAsia="Calibri" w:hAnsi="Times New Roman" w:cs="Times New Roman"/>
          <w:b/>
          <w:sz w:val="24"/>
          <w:szCs w:val="24"/>
        </w:rPr>
      </w:pPr>
      <w:r>
        <w:rPr>
          <w:rFonts w:ascii="Times New Roman" w:eastAsia="Calibri" w:hAnsi="Times New Roman" w:cs="Times New Roman"/>
          <w:b/>
          <w:sz w:val="24"/>
          <w:szCs w:val="24"/>
        </w:rPr>
        <w:t>2.     Datele de identificare ale reprezentantului:</w:t>
      </w:r>
    </w:p>
    <w:tbl>
      <w:tblPr>
        <w:tblpPr w:leftFromText="45" w:rightFromText="45" w:bottomFromText="200" w:vertAnchor="text"/>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3876"/>
        <w:gridCol w:w="5468"/>
      </w:tblGrid>
      <w:tr w:rsidR="007075EB" w:rsidTr="007075EB">
        <w:trPr>
          <w:tblCellSpacing w:w="0" w:type="dxa"/>
        </w:trPr>
        <w:tc>
          <w:tcPr>
            <w:tcW w:w="20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Numele reprezentantului:</w:t>
            </w:r>
          </w:p>
        </w:tc>
        <w:tc>
          <w:tcPr>
            <w:tcW w:w="292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p>
        </w:tc>
      </w:tr>
      <w:tr w:rsidR="007075EB" w:rsidTr="007075EB">
        <w:trPr>
          <w:tblCellSpacing w:w="0" w:type="dxa"/>
        </w:trPr>
        <w:tc>
          <w:tcPr>
            <w:tcW w:w="20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Date personale (CNP):</w:t>
            </w:r>
          </w:p>
        </w:tc>
        <w:tc>
          <w:tcPr>
            <w:tcW w:w="292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p>
        </w:tc>
      </w:tr>
      <w:tr w:rsidR="007075EB" w:rsidTr="007075EB">
        <w:trPr>
          <w:tblCellSpacing w:w="0" w:type="dxa"/>
        </w:trPr>
        <w:tc>
          <w:tcPr>
            <w:tcW w:w="20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Telefon:</w:t>
            </w:r>
          </w:p>
        </w:tc>
        <w:tc>
          <w:tcPr>
            <w:tcW w:w="292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p>
        </w:tc>
      </w:tr>
    </w:tbl>
    <w:p w:rsidR="007075EB" w:rsidRDefault="007075EB" w:rsidP="007075EB">
      <w:pPr>
        <w:rPr>
          <w:rFonts w:ascii="Times New Roman" w:eastAsia="Calibri" w:hAnsi="Times New Roman" w:cs="Times New Roman"/>
          <w:sz w:val="24"/>
          <w:szCs w:val="24"/>
        </w:rPr>
      </w:pPr>
    </w:p>
    <w:p w:rsidR="009D6952" w:rsidRDefault="009D6952" w:rsidP="007075EB">
      <w:pPr>
        <w:rPr>
          <w:rFonts w:ascii="Times New Roman" w:eastAsia="Calibri" w:hAnsi="Times New Roman" w:cs="Times New Roman"/>
          <w:sz w:val="24"/>
          <w:szCs w:val="24"/>
        </w:rPr>
      </w:pPr>
    </w:p>
    <w:p w:rsidR="009D6952" w:rsidRDefault="009D6952" w:rsidP="007075EB">
      <w:pPr>
        <w:rPr>
          <w:rFonts w:ascii="Times New Roman" w:eastAsia="Calibri" w:hAnsi="Times New Roman" w:cs="Times New Roman"/>
          <w:sz w:val="24"/>
          <w:szCs w:val="24"/>
        </w:rPr>
      </w:pPr>
    </w:p>
    <w:p w:rsidR="009D6952" w:rsidRDefault="009D6952" w:rsidP="007075EB">
      <w:pPr>
        <w:rPr>
          <w:rFonts w:ascii="Times New Roman" w:eastAsia="Calibri" w:hAnsi="Times New Roman" w:cs="Times New Roman"/>
          <w:sz w:val="24"/>
          <w:szCs w:val="24"/>
        </w:rPr>
      </w:pPr>
      <w:bookmarkStart w:id="0" w:name="_GoBack"/>
      <w:bookmarkEnd w:id="0"/>
    </w:p>
    <w:tbl>
      <w:tblPr>
        <w:tblW w:w="0" w:type="auto"/>
        <w:tblCellSpacing w:w="0" w:type="dxa"/>
        <w:shd w:val="clear" w:color="auto" w:fill="E1DABD"/>
        <w:tblCellMar>
          <w:left w:w="0" w:type="dxa"/>
          <w:right w:w="0" w:type="dxa"/>
        </w:tblCellMar>
        <w:tblLook w:val="04A0" w:firstRow="1" w:lastRow="0" w:firstColumn="1" w:lastColumn="0" w:noHBand="0" w:noVBand="1"/>
      </w:tblPr>
      <w:tblGrid>
        <w:gridCol w:w="3885"/>
      </w:tblGrid>
      <w:tr w:rsidR="007075EB" w:rsidTr="007075EB">
        <w:trPr>
          <w:tblCellSpacing w:w="0" w:type="dxa"/>
        </w:trPr>
        <w:tc>
          <w:tcPr>
            <w:tcW w:w="3885" w:type="dxa"/>
            <w:shd w:val="clear" w:color="auto" w:fill="E1DABD"/>
            <w:hideMark/>
          </w:tcPr>
          <w:p w:rsidR="007075EB" w:rsidRDefault="007075EB">
            <w:pPr>
              <w:rPr>
                <w:rFonts w:ascii="Times New Roman" w:eastAsia="Calibri" w:hAnsi="Times New Roman" w:cs="Times New Roman"/>
                <w:sz w:val="24"/>
                <w:szCs w:val="24"/>
              </w:rPr>
            </w:pPr>
          </w:p>
        </w:tc>
      </w:tr>
    </w:tbl>
    <w:p w:rsidR="007075EB" w:rsidRDefault="007075EB" w:rsidP="007075EB">
      <w:pPr>
        <w:rPr>
          <w:rFonts w:ascii="Times New Roman" w:eastAsia="Calibri" w:hAnsi="Times New Roman" w:cs="Times New Roman"/>
          <w:b/>
          <w:sz w:val="24"/>
          <w:szCs w:val="24"/>
        </w:rPr>
      </w:pPr>
    </w:p>
    <w:p w:rsidR="007075EB" w:rsidRDefault="007075EB" w:rsidP="007075EB">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II.        JUSTIFICAREA SUMELOR PRIMITE</w:t>
      </w:r>
    </w:p>
    <w:p w:rsidR="007075EB" w:rsidRDefault="007075EB" w:rsidP="007075EB">
      <w:pPr>
        <w:rPr>
          <w:rFonts w:ascii="Times New Roman" w:eastAsia="Calibri" w:hAnsi="Times New Roman" w:cs="Times New Roman"/>
          <w:sz w:val="24"/>
          <w:szCs w:val="24"/>
        </w:rPr>
      </w:pPr>
      <w:r>
        <w:rPr>
          <w:rFonts w:ascii="Times New Roman" w:eastAsia="Calibri" w:hAnsi="Times New Roman" w:cs="Times New Roman"/>
          <w:sz w:val="24"/>
          <w:szCs w:val="24"/>
        </w:rPr>
        <w:t>1.         Suma primită în anul în curs</w:t>
      </w:r>
    </w:p>
    <w:tbl>
      <w:tblPr>
        <w:tblW w:w="9735"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481"/>
        <w:gridCol w:w="4593"/>
        <w:gridCol w:w="4661"/>
      </w:tblGrid>
      <w:tr w:rsidR="007075EB" w:rsidTr="007075EB">
        <w:trPr>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5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Suma primită</w:t>
            </w:r>
          </w:p>
        </w:tc>
        <w:tc>
          <w:tcPr>
            <w:tcW w:w="4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p>
        </w:tc>
      </w:tr>
      <w:tr w:rsidR="007075EB" w:rsidTr="007075EB">
        <w:trPr>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5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Valoarea devizului din dosarul de cerere</w:t>
            </w:r>
          </w:p>
        </w:tc>
        <w:tc>
          <w:tcPr>
            <w:tcW w:w="4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p>
        </w:tc>
      </w:tr>
      <w:tr w:rsidR="007075EB" w:rsidTr="007075EB">
        <w:trPr>
          <w:tblCellSpacing w:w="0" w:type="dxa"/>
        </w:trPr>
        <w:tc>
          <w:tcPr>
            <w:tcW w:w="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5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Scopul pentru care a fost solicitată suma</w:t>
            </w:r>
            <w:bookmarkStart w:id="1" w:name="_ftnref1"/>
            <w:bookmarkEnd w:id="1"/>
          </w:p>
        </w:tc>
        <w:tc>
          <w:tcPr>
            <w:tcW w:w="4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p>
        </w:tc>
      </w:tr>
    </w:tbl>
    <w:p w:rsidR="007075EB" w:rsidRDefault="007075EB" w:rsidP="007075EB">
      <w:pPr>
        <w:rPr>
          <w:rFonts w:ascii="Times New Roman" w:eastAsia="Calibri" w:hAnsi="Times New Roman" w:cs="Times New Roman"/>
          <w:sz w:val="24"/>
          <w:szCs w:val="24"/>
        </w:rPr>
      </w:pPr>
    </w:p>
    <w:p w:rsidR="007075EB" w:rsidRDefault="007075EB" w:rsidP="007075EB">
      <w:pPr>
        <w:rPr>
          <w:rFonts w:ascii="Times New Roman" w:eastAsia="Calibri" w:hAnsi="Times New Roman" w:cs="Times New Roman"/>
          <w:sz w:val="24"/>
          <w:szCs w:val="24"/>
        </w:rPr>
      </w:pPr>
      <w:r>
        <w:rPr>
          <w:rFonts w:ascii="Times New Roman" w:eastAsia="Calibri" w:hAnsi="Times New Roman" w:cs="Times New Roman"/>
          <w:sz w:val="24"/>
          <w:szCs w:val="24"/>
        </w:rPr>
        <w:t>2. Scurtă descriere a lucrărilor efectuate (maxim 20 de rânduri)</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9344"/>
      </w:tblGrid>
      <w:tr w:rsidR="007075EB" w:rsidTr="007075EB">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Detaliere concretă a lucrărilor efectuate pe banii primiţi de la SSC (inclusiv achiziţionarea de materiale de construcţii):</w:t>
            </w:r>
          </w:p>
          <w:p w:rsidR="007075EB" w:rsidRDefault="007075EB">
            <w:pPr>
              <w:rPr>
                <w:rFonts w:ascii="Times New Roman" w:eastAsia="Calibri" w:hAnsi="Times New Roman" w:cs="Times New Roman"/>
                <w:sz w:val="24"/>
                <w:szCs w:val="24"/>
              </w:rPr>
            </w:pPr>
          </w:p>
          <w:p w:rsidR="007075EB" w:rsidRDefault="007075EB">
            <w:pPr>
              <w:rPr>
                <w:rFonts w:ascii="Times New Roman" w:eastAsia="Calibri" w:hAnsi="Times New Roman" w:cs="Times New Roman"/>
                <w:sz w:val="24"/>
                <w:szCs w:val="24"/>
              </w:rPr>
            </w:pPr>
          </w:p>
          <w:p w:rsidR="007075EB" w:rsidRDefault="007075EB">
            <w:pPr>
              <w:rPr>
                <w:rFonts w:ascii="Times New Roman" w:eastAsia="Calibri" w:hAnsi="Times New Roman" w:cs="Times New Roman"/>
                <w:sz w:val="24"/>
                <w:szCs w:val="24"/>
              </w:rPr>
            </w:pPr>
          </w:p>
          <w:p w:rsidR="007075EB" w:rsidRDefault="007075EB">
            <w:pPr>
              <w:rPr>
                <w:rFonts w:ascii="Times New Roman" w:eastAsia="Calibri" w:hAnsi="Times New Roman" w:cs="Times New Roman"/>
                <w:sz w:val="24"/>
                <w:szCs w:val="24"/>
              </w:rPr>
            </w:pPr>
          </w:p>
          <w:p w:rsidR="007075EB" w:rsidRDefault="007075EB">
            <w:pPr>
              <w:rPr>
                <w:rFonts w:ascii="Times New Roman" w:eastAsia="Calibri" w:hAnsi="Times New Roman" w:cs="Times New Roman"/>
                <w:sz w:val="24"/>
                <w:szCs w:val="24"/>
              </w:rPr>
            </w:pPr>
          </w:p>
          <w:p w:rsidR="007075EB" w:rsidRDefault="007075EB">
            <w:pPr>
              <w:rPr>
                <w:rFonts w:ascii="Times New Roman" w:eastAsia="Calibri" w:hAnsi="Times New Roman" w:cs="Times New Roman"/>
                <w:sz w:val="24"/>
                <w:szCs w:val="24"/>
              </w:rPr>
            </w:pPr>
          </w:p>
          <w:p w:rsidR="007075EB" w:rsidRDefault="007075EB">
            <w:pPr>
              <w:rPr>
                <w:rFonts w:ascii="Times New Roman" w:eastAsia="Calibri" w:hAnsi="Times New Roman" w:cs="Times New Roman"/>
                <w:sz w:val="24"/>
                <w:szCs w:val="24"/>
              </w:rPr>
            </w:pPr>
          </w:p>
          <w:p w:rsidR="007075EB" w:rsidRDefault="007075EB">
            <w:pPr>
              <w:rPr>
                <w:rFonts w:ascii="Times New Roman" w:eastAsia="Calibri" w:hAnsi="Times New Roman" w:cs="Times New Roman"/>
                <w:sz w:val="24"/>
                <w:szCs w:val="24"/>
              </w:rPr>
            </w:pPr>
          </w:p>
          <w:p w:rsidR="007075EB" w:rsidRDefault="007075EB">
            <w:pPr>
              <w:rPr>
                <w:rFonts w:ascii="Times New Roman" w:eastAsia="Calibri" w:hAnsi="Times New Roman" w:cs="Times New Roman"/>
                <w:sz w:val="24"/>
                <w:szCs w:val="24"/>
              </w:rPr>
            </w:pPr>
          </w:p>
          <w:p w:rsidR="007075EB" w:rsidRDefault="007075EB">
            <w:pPr>
              <w:rPr>
                <w:rFonts w:ascii="Times New Roman" w:eastAsia="Calibri" w:hAnsi="Times New Roman" w:cs="Times New Roman"/>
                <w:sz w:val="24"/>
                <w:szCs w:val="24"/>
              </w:rPr>
            </w:pPr>
          </w:p>
        </w:tc>
      </w:tr>
    </w:tbl>
    <w:p w:rsidR="007075EB" w:rsidRDefault="007075EB" w:rsidP="007075EB">
      <w:pPr>
        <w:rPr>
          <w:rFonts w:ascii="Times New Roman" w:eastAsia="Calibri" w:hAnsi="Times New Roman" w:cs="Times New Roman"/>
          <w:sz w:val="24"/>
          <w:szCs w:val="24"/>
        </w:rPr>
      </w:pPr>
    </w:p>
    <w:p w:rsidR="007075EB" w:rsidRDefault="007075EB" w:rsidP="007075EB">
      <w:pPr>
        <w:rPr>
          <w:rFonts w:ascii="Times New Roman" w:eastAsia="Calibri" w:hAnsi="Times New Roman" w:cs="Times New Roman"/>
          <w:sz w:val="24"/>
          <w:szCs w:val="24"/>
        </w:rPr>
      </w:pPr>
      <w:r>
        <w:rPr>
          <w:rFonts w:ascii="Times New Roman" w:eastAsia="Calibri" w:hAnsi="Times New Roman" w:cs="Times New Roman"/>
          <w:sz w:val="24"/>
          <w:szCs w:val="24"/>
        </w:rPr>
        <w:t>3.      Finanţări primite de la SSC în perioada ________________ pentru unitate.</w:t>
      </w:r>
    </w:p>
    <w:tbl>
      <w:tblPr>
        <w:tblW w:w="3698"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418"/>
        <w:gridCol w:w="2286"/>
        <w:gridCol w:w="4207"/>
      </w:tblGrid>
      <w:tr w:rsidR="007075EB" w:rsidTr="007075EB">
        <w:trPr>
          <w:tblCellSpacing w:w="0" w:type="dxa"/>
        </w:trPr>
        <w:tc>
          <w:tcPr>
            <w:tcW w:w="30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Nr.</w:t>
            </w:r>
          </w:p>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crt.</w:t>
            </w:r>
          </w:p>
        </w:tc>
        <w:tc>
          <w:tcPr>
            <w:tcW w:w="165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jc w:val="center"/>
              <w:rPr>
                <w:rFonts w:ascii="Times New Roman" w:eastAsia="Calibri" w:hAnsi="Times New Roman" w:cs="Times New Roman"/>
                <w:sz w:val="24"/>
                <w:szCs w:val="24"/>
              </w:rPr>
            </w:pPr>
            <w:r>
              <w:rPr>
                <w:rFonts w:ascii="Times New Roman" w:eastAsia="Calibri" w:hAnsi="Times New Roman" w:cs="Times New Roman"/>
                <w:sz w:val="24"/>
                <w:szCs w:val="24"/>
              </w:rPr>
              <w:t>Anul</w:t>
            </w:r>
          </w:p>
        </w:tc>
        <w:tc>
          <w:tcPr>
            <w:tcW w:w="30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jc w:val="center"/>
              <w:rPr>
                <w:rFonts w:ascii="Times New Roman" w:eastAsia="Calibri" w:hAnsi="Times New Roman" w:cs="Times New Roman"/>
                <w:sz w:val="24"/>
                <w:szCs w:val="24"/>
              </w:rPr>
            </w:pPr>
            <w:r>
              <w:rPr>
                <w:rFonts w:ascii="Times New Roman" w:eastAsia="Calibri" w:hAnsi="Times New Roman" w:cs="Times New Roman"/>
                <w:sz w:val="24"/>
                <w:szCs w:val="24"/>
              </w:rPr>
              <w:t>Suma (lei)</w:t>
            </w:r>
          </w:p>
        </w:tc>
      </w:tr>
      <w:tr w:rsidR="007075EB" w:rsidTr="007075EB">
        <w:trPr>
          <w:tblCellSpacing w:w="0" w:type="dxa"/>
        </w:trPr>
        <w:tc>
          <w:tcPr>
            <w:tcW w:w="302"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54"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p>
        </w:tc>
        <w:tc>
          <w:tcPr>
            <w:tcW w:w="3045"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spacing w:after="0" w:line="240" w:lineRule="auto"/>
              <w:rPr>
                <w:sz w:val="20"/>
                <w:szCs w:val="20"/>
              </w:rPr>
            </w:pPr>
          </w:p>
        </w:tc>
      </w:tr>
      <w:tr w:rsidR="007075EB" w:rsidTr="007075EB">
        <w:trPr>
          <w:tblCellSpacing w:w="0" w:type="dxa"/>
        </w:trPr>
        <w:tc>
          <w:tcPr>
            <w:tcW w:w="302"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1654"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p>
        </w:tc>
        <w:tc>
          <w:tcPr>
            <w:tcW w:w="3045"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spacing w:after="0" w:line="240" w:lineRule="auto"/>
              <w:rPr>
                <w:sz w:val="20"/>
                <w:szCs w:val="20"/>
              </w:rPr>
            </w:pPr>
          </w:p>
        </w:tc>
      </w:tr>
      <w:tr w:rsidR="007075EB" w:rsidTr="007075EB">
        <w:trPr>
          <w:tblCellSpacing w:w="0" w:type="dxa"/>
        </w:trPr>
        <w:tc>
          <w:tcPr>
            <w:tcW w:w="302"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654"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p>
        </w:tc>
        <w:tc>
          <w:tcPr>
            <w:tcW w:w="3045"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spacing w:after="0" w:line="240" w:lineRule="auto"/>
              <w:rPr>
                <w:sz w:val="20"/>
                <w:szCs w:val="20"/>
              </w:rPr>
            </w:pPr>
          </w:p>
        </w:tc>
      </w:tr>
      <w:tr w:rsidR="007075EB" w:rsidTr="007075EB">
        <w:trPr>
          <w:tblCellSpacing w:w="0" w:type="dxa"/>
        </w:trPr>
        <w:tc>
          <w:tcPr>
            <w:tcW w:w="302"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654"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p>
        </w:tc>
        <w:tc>
          <w:tcPr>
            <w:tcW w:w="3045"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spacing w:after="0" w:line="240" w:lineRule="auto"/>
              <w:rPr>
                <w:sz w:val="20"/>
                <w:szCs w:val="20"/>
              </w:rPr>
            </w:pPr>
          </w:p>
        </w:tc>
      </w:tr>
      <w:tr w:rsidR="007075EB" w:rsidTr="007075EB">
        <w:trPr>
          <w:tblCellSpacing w:w="0" w:type="dxa"/>
        </w:trPr>
        <w:tc>
          <w:tcPr>
            <w:tcW w:w="30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65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p>
        </w:tc>
        <w:tc>
          <w:tcPr>
            <w:tcW w:w="3045"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spacing w:after="0" w:line="240" w:lineRule="auto"/>
              <w:rPr>
                <w:sz w:val="20"/>
                <w:szCs w:val="20"/>
              </w:rPr>
            </w:pPr>
          </w:p>
        </w:tc>
      </w:tr>
      <w:tr w:rsidR="007075EB" w:rsidTr="007075EB">
        <w:trPr>
          <w:tblCellSpacing w:w="0" w:type="dxa"/>
        </w:trPr>
        <w:tc>
          <w:tcPr>
            <w:tcW w:w="302" w:type="pct"/>
            <w:tcBorders>
              <w:top w:val="outset" w:sz="6" w:space="0" w:color="auto"/>
              <w:left w:val="outset" w:sz="6" w:space="0" w:color="auto"/>
              <w:bottom w:val="outset" w:sz="6" w:space="0" w:color="auto"/>
              <w:right w:val="outset" w:sz="6" w:space="0" w:color="auto"/>
            </w:tcBorders>
            <w:shd w:val="clear" w:color="auto" w:fill="FFFFFF"/>
            <w:vAlign w:val="center"/>
          </w:tcPr>
          <w:p w:rsidR="007075EB" w:rsidRDefault="007075EB">
            <w:pPr>
              <w:rPr>
                <w:rFonts w:ascii="Times New Roman" w:eastAsia="Calibri" w:hAnsi="Times New Roman" w:cs="Times New Roman"/>
                <w:sz w:val="24"/>
                <w:szCs w:val="24"/>
              </w:rPr>
            </w:pPr>
          </w:p>
        </w:tc>
        <w:tc>
          <w:tcPr>
            <w:tcW w:w="1654" w:type="pct"/>
            <w:tcBorders>
              <w:top w:val="outset" w:sz="6" w:space="0" w:color="auto"/>
              <w:left w:val="outset" w:sz="6" w:space="0" w:color="auto"/>
              <w:bottom w:val="outset" w:sz="6" w:space="0" w:color="auto"/>
              <w:right w:val="outset" w:sz="6" w:space="0" w:color="auto"/>
            </w:tcBorders>
            <w:shd w:val="clear" w:color="auto" w:fill="FFFFFF"/>
            <w:vAlign w:val="center"/>
          </w:tcPr>
          <w:p w:rsidR="007075EB" w:rsidRDefault="007075EB">
            <w:pPr>
              <w:rPr>
                <w:rFonts w:ascii="Times New Roman" w:eastAsia="Calibri" w:hAnsi="Times New Roman" w:cs="Times New Roman"/>
                <w:sz w:val="24"/>
                <w:szCs w:val="24"/>
              </w:rPr>
            </w:pPr>
          </w:p>
        </w:tc>
        <w:tc>
          <w:tcPr>
            <w:tcW w:w="3045" w:type="pct"/>
            <w:tcBorders>
              <w:top w:val="outset" w:sz="6" w:space="0" w:color="auto"/>
              <w:left w:val="outset" w:sz="6" w:space="0" w:color="auto"/>
              <w:bottom w:val="outset" w:sz="6" w:space="0" w:color="auto"/>
              <w:right w:val="outset" w:sz="6" w:space="0" w:color="auto"/>
            </w:tcBorders>
            <w:shd w:val="clear" w:color="auto" w:fill="FFFFFF"/>
          </w:tcPr>
          <w:p w:rsidR="007075EB" w:rsidRDefault="007075EB">
            <w:pPr>
              <w:rPr>
                <w:rFonts w:ascii="Times New Roman" w:eastAsia="Calibri" w:hAnsi="Times New Roman" w:cs="Times New Roman"/>
                <w:sz w:val="24"/>
                <w:szCs w:val="24"/>
              </w:rPr>
            </w:pPr>
          </w:p>
        </w:tc>
      </w:tr>
    </w:tbl>
    <w:p w:rsidR="007075EB" w:rsidRDefault="007075EB" w:rsidP="007075EB">
      <w:pPr>
        <w:rPr>
          <w:rFonts w:ascii="Times New Roman" w:eastAsia="Calibri" w:hAnsi="Times New Roman" w:cs="Times New Roman"/>
          <w:sz w:val="24"/>
          <w:szCs w:val="24"/>
        </w:rPr>
      </w:pPr>
    </w:p>
    <w:p w:rsidR="007075EB" w:rsidRDefault="007075EB" w:rsidP="007075EB">
      <w:pPr>
        <w:rPr>
          <w:rFonts w:ascii="Times New Roman" w:eastAsia="Calibri" w:hAnsi="Times New Roman" w:cs="Times New Roman"/>
          <w:sz w:val="24"/>
          <w:szCs w:val="24"/>
        </w:rPr>
      </w:pPr>
      <w:r>
        <w:rPr>
          <w:rFonts w:ascii="Times New Roman" w:eastAsia="Calibri" w:hAnsi="Times New Roman" w:cs="Times New Roman"/>
          <w:sz w:val="24"/>
          <w:szCs w:val="24"/>
        </w:rPr>
        <w:t>4. Finanţări primite pentru unitate  de la alte autorităţi publice, altele decât SSC (inclusiv fonduri europene),  în perioada _______________</w:t>
      </w:r>
    </w:p>
    <w:tbl>
      <w:tblPr>
        <w:tblW w:w="385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370"/>
        <w:gridCol w:w="1335"/>
        <w:gridCol w:w="3487"/>
        <w:gridCol w:w="2003"/>
      </w:tblGrid>
      <w:tr w:rsidR="007075EB" w:rsidTr="007075EB">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Nr.</w:t>
            </w:r>
          </w:p>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crt.</w:t>
            </w:r>
          </w:p>
        </w:tc>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jc w:val="center"/>
              <w:rPr>
                <w:rFonts w:ascii="Times New Roman" w:eastAsia="Calibri" w:hAnsi="Times New Roman" w:cs="Times New Roman"/>
                <w:sz w:val="24"/>
                <w:szCs w:val="24"/>
              </w:rPr>
            </w:pPr>
            <w:r>
              <w:rPr>
                <w:rFonts w:ascii="Times New Roman" w:eastAsia="Calibri" w:hAnsi="Times New Roman" w:cs="Times New Roman"/>
                <w:sz w:val="24"/>
                <w:szCs w:val="24"/>
              </w:rPr>
              <w:t>Anul</w:t>
            </w:r>
          </w:p>
        </w:tc>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jc w:val="center"/>
              <w:rPr>
                <w:rFonts w:ascii="Times New Roman" w:eastAsia="Calibri" w:hAnsi="Times New Roman" w:cs="Times New Roman"/>
                <w:sz w:val="24"/>
                <w:szCs w:val="24"/>
              </w:rPr>
            </w:pPr>
            <w:r>
              <w:rPr>
                <w:rFonts w:ascii="Times New Roman" w:eastAsia="Calibri" w:hAnsi="Times New Roman" w:cs="Times New Roman"/>
                <w:sz w:val="24"/>
                <w:szCs w:val="24"/>
              </w:rPr>
              <w:t>Instituţia</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jc w:val="center"/>
              <w:rPr>
                <w:rFonts w:ascii="Times New Roman" w:eastAsia="Calibri" w:hAnsi="Times New Roman" w:cs="Times New Roman"/>
                <w:sz w:val="24"/>
                <w:szCs w:val="24"/>
              </w:rPr>
            </w:pPr>
            <w:r>
              <w:rPr>
                <w:rFonts w:ascii="Times New Roman" w:eastAsia="Calibri" w:hAnsi="Times New Roman" w:cs="Times New Roman"/>
                <w:sz w:val="24"/>
                <w:szCs w:val="24"/>
              </w:rPr>
              <w:t>Suma (lei)</w:t>
            </w:r>
          </w:p>
        </w:tc>
      </w:tr>
      <w:tr w:rsidR="007075EB" w:rsidTr="007075EB">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p>
        </w:tc>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spacing w:after="0" w:line="240" w:lineRule="auto"/>
              <w:rPr>
                <w:sz w:val="20"/>
                <w:szCs w:val="20"/>
              </w:rPr>
            </w:pP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spacing w:after="0" w:line="240" w:lineRule="auto"/>
              <w:rPr>
                <w:sz w:val="20"/>
                <w:szCs w:val="20"/>
              </w:rPr>
            </w:pPr>
          </w:p>
        </w:tc>
      </w:tr>
      <w:tr w:rsidR="007075EB" w:rsidTr="007075EB">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p>
        </w:tc>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spacing w:after="0" w:line="240" w:lineRule="auto"/>
              <w:rPr>
                <w:sz w:val="20"/>
                <w:szCs w:val="20"/>
              </w:rPr>
            </w:pP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spacing w:after="0" w:line="240" w:lineRule="auto"/>
              <w:rPr>
                <w:sz w:val="20"/>
                <w:szCs w:val="20"/>
              </w:rPr>
            </w:pPr>
          </w:p>
        </w:tc>
      </w:tr>
      <w:tr w:rsidR="007075EB" w:rsidTr="007075EB">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p>
        </w:tc>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spacing w:after="0" w:line="240" w:lineRule="auto"/>
              <w:rPr>
                <w:sz w:val="20"/>
                <w:szCs w:val="20"/>
              </w:rPr>
            </w:pP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spacing w:after="0" w:line="240" w:lineRule="auto"/>
              <w:rPr>
                <w:sz w:val="20"/>
                <w:szCs w:val="20"/>
              </w:rPr>
            </w:pPr>
          </w:p>
        </w:tc>
      </w:tr>
      <w:tr w:rsidR="007075EB" w:rsidTr="007075EB">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p>
        </w:tc>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spacing w:after="0" w:line="240" w:lineRule="auto"/>
              <w:rPr>
                <w:sz w:val="20"/>
                <w:szCs w:val="20"/>
              </w:rPr>
            </w:pP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spacing w:after="0" w:line="240" w:lineRule="auto"/>
              <w:rPr>
                <w:sz w:val="20"/>
                <w:szCs w:val="20"/>
              </w:rPr>
            </w:pPr>
          </w:p>
        </w:tc>
      </w:tr>
      <w:tr w:rsidR="007075EB" w:rsidTr="007075EB">
        <w:trPr>
          <w:tblCellSpacing w:w="0"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rPr>
                <w:rFonts w:ascii="Times New Roman" w:eastAsia="Calibri" w:hAnsi="Times New Roman" w:cs="Times New Roman"/>
                <w:sz w:val="24"/>
                <w:szCs w:val="24"/>
              </w:rPr>
            </w:pPr>
          </w:p>
        </w:tc>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075EB" w:rsidRDefault="007075EB">
            <w:pPr>
              <w:spacing w:after="0" w:line="240" w:lineRule="auto"/>
              <w:rPr>
                <w:sz w:val="20"/>
                <w:szCs w:val="20"/>
              </w:rPr>
            </w:pP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7075EB" w:rsidRDefault="007075EB">
            <w:pPr>
              <w:spacing w:after="0" w:line="240" w:lineRule="auto"/>
              <w:rPr>
                <w:sz w:val="20"/>
                <w:szCs w:val="20"/>
              </w:rPr>
            </w:pPr>
          </w:p>
        </w:tc>
      </w:tr>
    </w:tbl>
    <w:p w:rsidR="007075EB" w:rsidRDefault="007075EB" w:rsidP="007075EB">
      <w:pPr>
        <w:rPr>
          <w:rFonts w:ascii="Times New Roman" w:eastAsia="Calibri" w:hAnsi="Times New Roman" w:cs="Times New Roman"/>
          <w:sz w:val="24"/>
          <w:szCs w:val="24"/>
        </w:rPr>
      </w:pPr>
      <w:r>
        <w:rPr>
          <w:rFonts w:ascii="Times New Roman" w:eastAsia="Calibri" w:hAnsi="Times New Roman" w:cs="Times New Roman"/>
          <w:sz w:val="24"/>
          <w:szCs w:val="24"/>
        </w:rPr>
        <w:t>Declar pe propria răspundere că facturile şi chitanţele prezentate spre justificare în dosarul prezentat nu au fost folosite la alte instituţii ale statului pentru justificarea unor sume primite.</w:t>
      </w:r>
    </w:p>
    <w:p w:rsidR="007075EB" w:rsidRDefault="007075EB" w:rsidP="007075EB">
      <w:pPr>
        <w:rPr>
          <w:rFonts w:ascii="Times New Roman" w:eastAsia="Calibri" w:hAnsi="Times New Roman" w:cs="Times New Roman"/>
          <w:sz w:val="24"/>
          <w:szCs w:val="24"/>
        </w:rPr>
      </w:pPr>
      <w:r>
        <w:rPr>
          <w:rFonts w:ascii="Times New Roman" w:eastAsia="Calibri" w:hAnsi="Times New Roman" w:cs="Times New Roman"/>
          <w:sz w:val="24"/>
          <w:szCs w:val="24"/>
        </w:rPr>
        <w:t>Cunoscând pedeapsa prevăzută de art. 292 din Codul penal pentru infracţiunea de fals în declaraţii, am verificat datele din prezenta declaraţie, care este completă şi corectă.</w:t>
      </w:r>
    </w:p>
    <w:tbl>
      <w:tblPr>
        <w:tblpPr w:leftFromText="45" w:rightFromText="45" w:bottomFromText="200"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3096"/>
        <w:gridCol w:w="2683"/>
        <w:gridCol w:w="3581"/>
      </w:tblGrid>
      <w:tr w:rsidR="007075EB" w:rsidTr="007075EB">
        <w:trPr>
          <w:tblCellSpacing w:w="0" w:type="dxa"/>
        </w:trPr>
        <w:tc>
          <w:tcPr>
            <w:tcW w:w="3480" w:type="dxa"/>
            <w:shd w:val="clear" w:color="auto" w:fill="FFFFFF"/>
            <w:hideMark/>
          </w:tcPr>
          <w:p w:rsidR="007075EB" w:rsidRDefault="007075EB">
            <w:pPr>
              <w:spacing w:after="0"/>
              <w:rPr>
                <w:rFonts w:ascii="Times New Roman" w:hAnsi="Times New Roman" w:cs="Times New Roman"/>
                <w:sz w:val="24"/>
                <w:szCs w:val="24"/>
              </w:rPr>
            </w:pPr>
            <w:bookmarkStart w:id="2" w:name="_ftnref2"/>
            <w:bookmarkEnd w:id="2"/>
            <w:r>
              <w:rPr>
                <w:rFonts w:ascii="Times New Roman" w:hAnsi="Times New Roman" w:cs="Times New Roman"/>
                <w:sz w:val="24"/>
                <w:szCs w:val="24"/>
              </w:rPr>
              <w:t>DATA</w:t>
            </w:r>
          </w:p>
        </w:tc>
        <w:tc>
          <w:tcPr>
            <w:tcW w:w="3105" w:type="dxa"/>
            <w:shd w:val="clear" w:color="auto" w:fill="FFFFFF"/>
            <w:hideMark/>
          </w:tcPr>
          <w:p w:rsidR="007075EB" w:rsidRDefault="007075EB">
            <w:pPr>
              <w:rPr>
                <w:rFonts w:ascii="Times New Roman" w:hAnsi="Times New Roman" w:cs="Times New Roman"/>
                <w:sz w:val="24"/>
                <w:szCs w:val="24"/>
              </w:rPr>
            </w:pPr>
          </w:p>
        </w:tc>
        <w:tc>
          <w:tcPr>
            <w:tcW w:w="3300" w:type="dxa"/>
            <w:shd w:val="clear" w:color="auto" w:fill="FFFFFF"/>
            <w:hideMark/>
          </w:tcPr>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SEMNĂTURĂ</w:t>
            </w:r>
          </w:p>
          <w:p w:rsidR="007075EB" w:rsidRDefault="007075EB">
            <w:pPr>
              <w:rPr>
                <w:rFonts w:ascii="Times New Roman" w:eastAsia="Calibri" w:hAnsi="Times New Roman" w:cs="Times New Roman"/>
                <w:sz w:val="24"/>
                <w:szCs w:val="24"/>
              </w:rPr>
            </w:pPr>
            <w:r>
              <w:rPr>
                <w:rFonts w:ascii="Times New Roman" w:eastAsia="Calibri" w:hAnsi="Times New Roman" w:cs="Times New Roman"/>
                <w:sz w:val="24"/>
                <w:szCs w:val="24"/>
              </w:rPr>
              <w:t>L.Ş. __________________________</w:t>
            </w:r>
          </w:p>
        </w:tc>
      </w:tr>
    </w:tbl>
    <w:p w:rsidR="00AE1E00" w:rsidRDefault="00AE1E00"/>
    <w:sectPr w:rsidR="00AE1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0"/>
        </w:tabs>
        <w:ind w:left="432" w:hanging="432"/>
      </w:pPr>
      <w:rPr>
        <w:lang w:val="ro-RO"/>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0000002"/>
    <w:multiLevelType w:val="multilevel"/>
    <w:tmpl w:val="00000002"/>
    <w:lvl w:ilvl="0">
      <w:start w:val="6"/>
      <w:numFmt w:val="decimal"/>
      <w:lvlText w:val="%1."/>
      <w:lvlJc w:val="left"/>
      <w:pPr>
        <w:tabs>
          <w:tab w:val="left" w:pos="720"/>
        </w:tabs>
        <w:ind w:left="720" w:hanging="360"/>
      </w:pPr>
      <w:rPr>
        <w:lang w:val="ro-RO"/>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00000005"/>
    <w:multiLevelType w:val="multilevel"/>
    <w:tmpl w:val="00000005"/>
    <w:lvl w:ilvl="0">
      <w:start w:val="1"/>
      <w:numFmt w:val="decimal"/>
      <w:lvlText w:val="%1."/>
      <w:lvlJc w:val="left"/>
      <w:pPr>
        <w:tabs>
          <w:tab w:val="left" w:pos="720"/>
        </w:tabs>
        <w:ind w:left="720" w:hanging="360"/>
      </w:pPr>
      <w:rPr>
        <w:rFonts w:ascii="Arial" w:hAnsi="Arial" w:cs="Arial" w:hint="default"/>
        <w:b/>
        <w:lang w:val="fr-F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9C37F7"/>
    <w:multiLevelType w:val="multilevel"/>
    <w:tmpl w:val="0A9C37F7"/>
    <w:lvl w:ilvl="0">
      <w:start w:val="8"/>
      <w:numFmt w:val="bullet"/>
      <w:lvlText w:val="-"/>
      <w:lvlJc w:val="left"/>
      <w:pPr>
        <w:ind w:left="720" w:hanging="360"/>
      </w:pPr>
      <w:rPr>
        <w:rFonts w:ascii="Calibri" w:eastAsiaTheme="minorHAns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456C66"/>
    <w:multiLevelType w:val="hybridMultilevel"/>
    <w:tmpl w:val="AF469C64"/>
    <w:lvl w:ilvl="0" w:tplc="DA6049A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A8373C0"/>
    <w:multiLevelType w:val="hybridMultilevel"/>
    <w:tmpl w:val="C12A18AE"/>
    <w:lvl w:ilvl="0" w:tplc="316ED79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42"/>
    <w:rsid w:val="001315E7"/>
    <w:rsid w:val="00535640"/>
    <w:rsid w:val="00541F42"/>
    <w:rsid w:val="007075EB"/>
    <w:rsid w:val="0096514B"/>
    <w:rsid w:val="009D6952"/>
    <w:rsid w:val="00A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A6C0"/>
  <w15:chartTrackingRefBased/>
  <w15:docId w15:val="{D170E686-E18B-4A16-9901-2D89F60F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5EB"/>
    <w:pPr>
      <w:spacing w:after="200" w:line="276" w:lineRule="auto"/>
    </w:pPr>
  </w:style>
  <w:style w:type="paragraph" w:styleId="Heading4">
    <w:name w:val="heading 4"/>
    <w:basedOn w:val="Normal"/>
    <w:next w:val="Normal"/>
    <w:link w:val="Heading4Char"/>
    <w:semiHidden/>
    <w:unhideWhenUsed/>
    <w:qFormat/>
    <w:rsid w:val="007075EB"/>
    <w:pPr>
      <w:keepNext/>
      <w:suppressAutoHyphens/>
      <w:spacing w:after="0" w:line="360" w:lineRule="auto"/>
      <w:ind w:left="360"/>
      <w:jc w:val="both"/>
      <w:outlineLvl w:val="3"/>
    </w:pPr>
    <w:rPr>
      <w:rFonts w:ascii="Times New Roman" w:eastAsia="Times New Roman" w:hAnsi="Times New Roman" w:cs="Times New Roman"/>
      <w:b/>
      <w:bCs/>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7075EB"/>
    <w:rPr>
      <w:rFonts w:ascii="Times New Roman" w:eastAsia="Times New Roman" w:hAnsi="Times New Roman" w:cs="Times New Roman"/>
      <w:b/>
      <w:bCs/>
      <w:sz w:val="24"/>
      <w:szCs w:val="24"/>
      <w:lang w:val="ro-RO" w:eastAsia="ar-SA"/>
    </w:rPr>
  </w:style>
  <w:style w:type="paragraph" w:styleId="ListParagraph">
    <w:name w:val="List Paragraph"/>
    <w:basedOn w:val="Normal"/>
    <w:uiPriority w:val="34"/>
    <w:qFormat/>
    <w:rsid w:val="007075EB"/>
    <w:pPr>
      <w:ind w:left="720"/>
      <w:contextualSpacing/>
    </w:pPr>
  </w:style>
  <w:style w:type="paragraph" w:styleId="BalloonText">
    <w:name w:val="Balloon Text"/>
    <w:basedOn w:val="Normal"/>
    <w:link w:val="BalloonTextChar"/>
    <w:uiPriority w:val="99"/>
    <w:semiHidden/>
    <w:unhideWhenUsed/>
    <w:rsid w:val="00965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22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3121</Words>
  <Characters>17795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solca.george</dc:creator>
  <cp:keywords/>
  <dc:description/>
  <cp:lastModifiedBy>solca.george</cp:lastModifiedBy>
  <cp:revision>5</cp:revision>
  <cp:lastPrinted>2024-04-04T09:14:00Z</cp:lastPrinted>
  <dcterms:created xsi:type="dcterms:W3CDTF">2024-04-04T07:19:00Z</dcterms:created>
  <dcterms:modified xsi:type="dcterms:W3CDTF">2024-04-04T09:34:00Z</dcterms:modified>
</cp:coreProperties>
</file>