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CC80" w14:textId="0E2E4477" w:rsidR="009D7F4A" w:rsidRPr="007006AE" w:rsidRDefault="00B25878">
      <w:pPr>
        <w:jc w:val="center"/>
        <w:rPr>
          <w:rFonts w:cs="Times New Roman"/>
          <w:b/>
          <w:sz w:val="24"/>
          <w:szCs w:val="24"/>
        </w:rPr>
      </w:pPr>
      <w:r w:rsidRPr="007006AE">
        <w:rPr>
          <w:rFonts w:cs="Times New Roman"/>
          <w:b/>
          <w:sz w:val="24"/>
          <w:szCs w:val="24"/>
        </w:rPr>
        <w:t>R</w:t>
      </w:r>
      <w:r w:rsidR="00716348" w:rsidRPr="007006AE">
        <w:rPr>
          <w:rFonts w:cs="Times New Roman"/>
          <w:b/>
          <w:sz w:val="24"/>
          <w:szCs w:val="24"/>
        </w:rPr>
        <w:t>EGULAMENT privind regimul finanţărilor nerambursabile alocate de la bugetul local pentru activităţi nonprofit de interes local</w:t>
      </w:r>
    </w:p>
    <w:p w14:paraId="08C73A39" w14:textId="77777777" w:rsidR="009D7F4A" w:rsidRPr="007006AE" w:rsidRDefault="009D7F4A">
      <w:pPr>
        <w:jc w:val="center"/>
        <w:rPr>
          <w:rFonts w:cs="Times New Roman"/>
          <w:b/>
          <w:sz w:val="24"/>
          <w:szCs w:val="24"/>
        </w:rPr>
      </w:pPr>
    </w:p>
    <w:p w14:paraId="5E114983" w14:textId="77777777" w:rsidR="009D7F4A" w:rsidRPr="007006AE" w:rsidRDefault="00716348">
      <w:pPr>
        <w:rPr>
          <w:rFonts w:cs="Times New Roman"/>
          <w:sz w:val="24"/>
          <w:szCs w:val="24"/>
        </w:rPr>
      </w:pPr>
      <w:r w:rsidRPr="007006AE">
        <w:rPr>
          <w:rFonts w:cs="Times New Roman"/>
          <w:b/>
          <w:sz w:val="24"/>
          <w:szCs w:val="24"/>
        </w:rPr>
        <w:t>CAPITOLUL I - Dispoziţii generale</w:t>
      </w:r>
      <w:r w:rsidRPr="007006AE">
        <w:rPr>
          <w:rFonts w:cs="Times New Roman"/>
          <w:sz w:val="24"/>
          <w:szCs w:val="24"/>
        </w:rPr>
        <w:t xml:space="preserve"> </w:t>
      </w:r>
    </w:p>
    <w:p w14:paraId="583E1841" w14:textId="77777777" w:rsidR="009D7F4A" w:rsidRPr="007006AE" w:rsidRDefault="00716348">
      <w:pPr>
        <w:rPr>
          <w:rFonts w:cs="Times New Roman"/>
          <w:sz w:val="24"/>
          <w:szCs w:val="24"/>
        </w:rPr>
      </w:pPr>
      <w:r w:rsidRPr="007006AE">
        <w:rPr>
          <w:rFonts w:cs="Times New Roman"/>
          <w:b/>
          <w:sz w:val="24"/>
          <w:szCs w:val="24"/>
        </w:rPr>
        <w:t>Scop şi definiţii</w:t>
      </w:r>
      <w:r w:rsidRPr="007006AE">
        <w:rPr>
          <w:rFonts w:cs="Times New Roman"/>
          <w:sz w:val="24"/>
          <w:szCs w:val="24"/>
        </w:rPr>
        <w:t xml:space="preserve"> </w:t>
      </w:r>
    </w:p>
    <w:p w14:paraId="61356481" w14:textId="77777777" w:rsidR="009D7F4A" w:rsidRPr="007006AE" w:rsidRDefault="00716348">
      <w:pPr>
        <w:jc w:val="both"/>
        <w:rPr>
          <w:rFonts w:cs="Times New Roman"/>
          <w:sz w:val="24"/>
          <w:szCs w:val="24"/>
        </w:rPr>
      </w:pPr>
      <w:r w:rsidRPr="007006AE">
        <w:rPr>
          <w:rFonts w:cs="Times New Roman"/>
          <w:sz w:val="24"/>
          <w:szCs w:val="24"/>
        </w:rPr>
        <w:t>Art. 1. Prezentul regulament are ca scop stabilirea principiilor, cadrului general şi a procedurii pentru atribuirea contractelor de finanţare nerambursabilă din fonduri publice, acordată din bugetul local al municipiului Bârlad.</w:t>
      </w:r>
    </w:p>
    <w:p w14:paraId="585DA279" w14:textId="77777777" w:rsidR="009D7F4A" w:rsidRPr="007006AE" w:rsidRDefault="00716348">
      <w:pPr>
        <w:jc w:val="both"/>
        <w:rPr>
          <w:rFonts w:cs="Times New Roman"/>
          <w:sz w:val="24"/>
          <w:szCs w:val="24"/>
        </w:rPr>
      </w:pPr>
      <w:r w:rsidRPr="007006AE">
        <w:rPr>
          <w:rFonts w:cs="Times New Roman"/>
          <w:sz w:val="24"/>
          <w:szCs w:val="24"/>
        </w:rPr>
        <w:t xml:space="preserve"> Art. 2. În înţelesul prezentului regulament, termenii şi expresiile de mai jos au următoarea semnificaţie: a) activitate generatoare de profit - activitatea care produce un profit în mod direct pentru o persoană juridică; </w:t>
      </w:r>
    </w:p>
    <w:p w14:paraId="1B2ECE3B" w14:textId="77777777" w:rsidR="009D7F4A" w:rsidRPr="007006AE" w:rsidRDefault="00716348">
      <w:pPr>
        <w:jc w:val="both"/>
        <w:rPr>
          <w:rFonts w:cs="Times New Roman"/>
          <w:sz w:val="24"/>
          <w:szCs w:val="24"/>
        </w:rPr>
      </w:pPr>
      <w:r w:rsidRPr="007006AE">
        <w:rPr>
          <w:rFonts w:cs="Times New Roman"/>
          <w:sz w:val="24"/>
          <w:szCs w:val="24"/>
        </w:rPr>
        <w:t xml:space="preserve">b) autoritate finanţatoare - Consiliul Local al Municipiului Bârlad; </w:t>
      </w:r>
    </w:p>
    <w:p w14:paraId="6DAA71D7" w14:textId="77777777" w:rsidR="009D7F4A" w:rsidRPr="007006AE" w:rsidRDefault="00716348">
      <w:pPr>
        <w:jc w:val="both"/>
        <w:rPr>
          <w:rFonts w:cs="Times New Roman"/>
          <w:sz w:val="24"/>
          <w:szCs w:val="24"/>
        </w:rPr>
      </w:pPr>
      <w:r w:rsidRPr="007006AE">
        <w:rPr>
          <w:rFonts w:cs="Times New Roman"/>
          <w:sz w:val="24"/>
          <w:szCs w:val="24"/>
        </w:rPr>
        <w:t xml:space="preserve">c) beneficiar - solicitantul căruia i se atribuie contractul de finanţare nerambursabilă în urma aplicării procedurii selecţiei publice de proiecte; </w:t>
      </w:r>
    </w:p>
    <w:p w14:paraId="3EDE3F17" w14:textId="77777777" w:rsidR="009D7F4A" w:rsidRPr="007006AE" w:rsidRDefault="00716348">
      <w:pPr>
        <w:jc w:val="both"/>
        <w:rPr>
          <w:rFonts w:cs="Times New Roman"/>
          <w:sz w:val="24"/>
          <w:szCs w:val="24"/>
        </w:rPr>
      </w:pPr>
      <w:r w:rsidRPr="007006AE">
        <w:rPr>
          <w:rFonts w:cs="Times New Roman"/>
          <w:sz w:val="24"/>
          <w:szCs w:val="24"/>
        </w:rPr>
        <w:t>d) cheltuieli eligibile - cheltuieli care pot fi luate în considerare pentru finanţarea nerambursabilă;</w:t>
      </w:r>
    </w:p>
    <w:p w14:paraId="6F27241A" w14:textId="77777777" w:rsidR="009D7F4A" w:rsidRPr="007006AE" w:rsidRDefault="00716348">
      <w:pPr>
        <w:jc w:val="both"/>
        <w:rPr>
          <w:rFonts w:cs="Times New Roman"/>
          <w:sz w:val="24"/>
          <w:szCs w:val="24"/>
        </w:rPr>
      </w:pPr>
      <w:r w:rsidRPr="007006AE">
        <w:rPr>
          <w:rFonts w:cs="Times New Roman"/>
          <w:sz w:val="24"/>
          <w:szCs w:val="24"/>
        </w:rPr>
        <w:t xml:space="preserve">e) contract de finanţare nerambursabilă - contract încheiat, în condiţiile legii, între Municipiului Bârlad, în calitate de autoritate finanţatoare şi beneficiar; </w:t>
      </w:r>
    </w:p>
    <w:p w14:paraId="4BA0F5FA" w14:textId="77777777" w:rsidR="009D7F4A" w:rsidRPr="007006AE" w:rsidRDefault="00716348">
      <w:pPr>
        <w:jc w:val="both"/>
        <w:rPr>
          <w:rFonts w:cs="Times New Roman"/>
          <w:sz w:val="24"/>
          <w:szCs w:val="24"/>
        </w:rPr>
      </w:pPr>
      <w:r w:rsidRPr="007006AE">
        <w:rPr>
          <w:rFonts w:cs="Times New Roman"/>
          <w:sz w:val="24"/>
          <w:szCs w:val="24"/>
        </w:rPr>
        <w:t xml:space="preserve">f) finanţare nerambursabilă - alocaţie financiară directă din fonduri publice, în vederea desfăşurării de către persoane fizice sau persoane juridice fără scop patrimonial a unor activităţi nonprofit care să contribuie la realizarea unor acţiuni sau programe de interes public la nivelul municipiului Bârlad ; </w:t>
      </w:r>
    </w:p>
    <w:p w14:paraId="79094D76" w14:textId="77777777" w:rsidR="009D7F4A" w:rsidRPr="007006AE" w:rsidRDefault="00716348">
      <w:pPr>
        <w:jc w:val="both"/>
        <w:rPr>
          <w:rFonts w:cs="Times New Roman"/>
          <w:sz w:val="24"/>
          <w:szCs w:val="24"/>
        </w:rPr>
      </w:pPr>
      <w:r w:rsidRPr="007006AE">
        <w:rPr>
          <w:rFonts w:cs="Times New Roman"/>
          <w:sz w:val="24"/>
          <w:szCs w:val="24"/>
        </w:rPr>
        <w:t xml:space="preserve">g) fonduri publice - sume alocate din bugetul local de către Consiliul Local al municipiului Bârlad; </w:t>
      </w:r>
    </w:p>
    <w:p w14:paraId="74ED994E" w14:textId="77777777" w:rsidR="009D7F4A" w:rsidRPr="007006AE" w:rsidRDefault="00716348">
      <w:pPr>
        <w:jc w:val="both"/>
        <w:rPr>
          <w:rFonts w:cs="Times New Roman"/>
          <w:sz w:val="24"/>
          <w:szCs w:val="24"/>
        </w:rPr>
      </w:pPr>
      <w:r w:rsidRPr="007006AE">
        <w:rPr>
          <w:rFonts w:cs="Times New Roman"/>
          <w:sz w:val="24"/>
          <w:szCs w:val="24"/>
        </w:rPr>
        <w:t>h) solicitant - orice persoană fizic</w:t>
      </w:r>
      <w:r w:rsidRPr="007006AE">
        <w:rPr>
          <w:rFonts w:cs="Times New Roman"/>
          <w:sz w:val="24"/>
          <w:szCs w:val="24"/>
          <w:lang w:val="ro-RO"/>
        </w:rPr>
        <w:t>ă sau</w:t>
      </w:r>
      <w:r w:rsidRPr="007006AE">
        <w:rPr>
          <w:rFonts w:cs="Times New Roman"/>
          <w:sz w:val="24"/>
          <w:szCs w:val="24"/>
        </w:rPr>
        <w:t xml:space="preserve"> juridică fără scop patrimonial care depune o propunere de proiect </w:t>
      </w:r>
    </w:p>
    <w:p w14:paraId="5A1F45D6" w14:textId="77777777" w:rsidR="009D7F4A" w:rsidRPr="007006AE" w:rsidRDefault="00716348">
      <w:pPr>
        <w:jc w:val="both"/>
        <w:rPr>
          <w:rFonts w:cs="Times New Roman"/>
          <w:sz w:val="24"/>
          <w:szCs w:val="24"/>
        </w:rPr>
      </w:pPr>
      <w:r w:rsidRPr="007006AE">
        <w:rPr>
          <w:rFonts w:cs="Times New Roman"/>
          <w:sz w:val="24"/>
          <w:szCs w:val="24"/>
        </w:rPr>
        <w:t>Art. 3. Solicitanţii trebuie să fie persoane juridice fără scop patrimonial, asociaţii sau fundaţii constituite conform legii sau culte religioase recunoscute conform legii.</w:t>
      </w:r>
    </w:p>
    <w:p w14:paraId="7CC7105C" w14:textId="77777777" w:rsidR="009D7F4A" w:rsidRPr="007006AE" w:rsidRDefault="00716348">
      <w:pPr>
        <w:rPr>
          <w:rFonts w:cs="Times New Roman"/>
          <w:sz w:val="24"/>
          <w:szCs w:val="24"/>
        </w:rPr>
      </w:pPr>
      <w:r w:rsidRPr="007006AE">
        <w:rPr>
          <w:rFonts w:cs="Times New Roman"/>
          <w:b/>
          <w:sz w:val="24"/>
          <w:szCs w:val="24"/>
        </w:rPr>
        <w:t>Domeniu de aplicare</w:t>
      </w:r>
      <w:r w:rsidRPr="007006AE">
        <w:rPr>
          <w:rFonts w:cs="Times New Roman"/>
          <w:sz w:val="24"/>
          <w:szCs w:val="24"/>
        </w:rPr>
        <w:t xml:space="preserve"> </w:t>
      </w:r>
    </w:p>
    <w:p w14:paraId="7BCB8FA8" w14:textId="77777777" w:rsidR="009D7F4A" w:rsidRPr="007006AE" w:rsidRDefault="00716348">
      <w:pPr>
        <w:rPr>
          <w:rFonts w:cs="Times New Roman"/>
          <w:sz w:val="24"/>
          <w:szCs w:val="24"/>
        </w:rPr>
      </w:pPr>
      <w:r w:rsidRPr="007006AE">
        <w:rPr>
          <w:rFonts w:cs="Times New Roman"/>
          <w:sz w:val="24"/>
          <w:szCs w:val="24"/>
        </w:rPr>
        <w:t>Art. 4. Prevederile prezentului regulament se aplică pentru atribuirea oricărui contract de finanţare nerambursabilă de la bugetul local al municipiului Bârlad.</w:t>
      </w:r>
    </w:p>
    <w:p w14:paraId="4B531226" w14:textId="77777777" w:rsidR="009D7F4A" w:rsidRPr="007006AE" w:rsidRDefault="009D7F4A">
      <w:pPr>
        <w:rPr>
          <w:rFonts w:cs="Times New Roman"/>
          <w:sz w:val="24"/>
          <w:szCs w:val="24"/>
        </w:rPr>
      </w:pPr>
    </w:p>
    <w:p w14:paraId="4CEC07DB" w14:textId="77777777" w:rsidR="009D7F4A" w:rsidRPr="007006AE" w:rsidRDefault="00716348">
      <w:pPr>
        <w:rPr>
          <w:rFonts w:cs="Times New Roman"/>
          <w:sz w:val="24"/>
          <w:szCs w:val="24"/>
        </w:rPr>
      </w:pPr>
      <w:r w:rsidRPr="007006AE">
        <w:rPr>
          <w:rFonts w:cs="Times New Roman"/>
          <w:sz w:val="24"/>
          <w:szCs w:val="24"/>
        </w:rPr>
        <w:t xml:space="preserve"> Art. 5. Categoriile de proiecte pentru care se aplică prezentul regulament sunt pentru următoarele tipuri de activităţi:</w:t>
      </w:r>
    </w:p>
    <w:p w14:paraId="15F64469"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Activități de cultură (Anexa 1);</w:t>
      </w:r>
    </w:p>
    <w:p w14:paraId="23AB408B"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Activități de tineret (Anexa 2);</w:t>
      </w:r>
    </w:p>
    <w:p w14:paraId="7BD7EA83"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Activități cu specific social (Anexa 3);</w:t>
      </w:r>
    </w:p>
    <w:p w14:paraId="254C9183"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Activități sportive (Anexa 4);</w:t>
      </w:r>
    </w:p>
    <w:p w14:paraId="0577140D" w14:textId="77777777" w:rsidR="009B1AC3" w:rsidRPr="007006AE" w:rsidRDefault="009B1AC3" w:rsidP="009B1AC3">
      <w:pPr>
        <w:pStyle w:val="ListParagraph"/>
        <w:numPr>
          <w:ilvl w:val="0"/>
          <w:numId w:val="1"/>
        </w:numPr>
        <w:rPr>
          <w:rFonts w:cs="Times New Roman"/>
          <w:sz w:val="24"/>
          <w:szCs w:val="24"/>
        </w:rPr>
      </w:pPr>
      <w:r w:rsidRPr="007006AE">
        <w:rPr>
          <w:rFonts w:cs="Times New Roman"/>
          <w:sz w:val="24"/>
          <w:szCs w:val="24"/>
        </w:rPr>
        <w:t>Activitati de mediu (Anexa 5)</w:t>
      </w:r>
    </w:p>
    <w:p w14:paraId="4448F8CF"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Activități aparținând cultelor religioase</w:t>
      </w:r>
      <w:r w:rsidRPr="007006AE">
        <w:rPr>
          <w:rStyle w:val="FootnoteReference"/>
          <w:rFonts w:cs="Times New Roman"/>
          <w:sz w:val="24"/>
          <w:szCs w:val="24"/>
        </w:rPr>
        <w:footnoteReference w:id="1"/>
      </w:r>
      <w:r w:rsidR="009B1AC3" w:rsidRPr="007006AE">
        <w:rPr>
          <w:rFonts w:cs="Times New Roman"/>
          <w:sz w:val="24"/>
          <w:szCs w:val="24"/>
        </w:rPr>
        <w:t xml:space="preserve"> (Anexa 6</w:t>
      </w:r>
      <w:r w:rsidRPr="007006AE">
        <w:rPr>
          <w:rFonts w:cs="Times New Roman"/>
          <w:sz w:val="24"/>
          <w:szCs w:val="24"/>
        </w:rPr>
        <w:t>).</w:t>
      </w:r>
    </w:p>
    <w:p w14:paraId="3E7DFEFB" w14:textId="77777777" w:rsidR="009D7F4A" w:rsidRPr="007006AE" w:rsidRDefault="009D7F4A">
      <w:pPr>
        <w:pStyle w:val="ListParagraph"/>
        <w:rPr>
          <w:rFonts w:cs="Times New Roman"/>
          <w:sz w:val="24"/>
          <w:szCs w:val="24"/>
        </w:rPr>
      </w:pPr>
    </w:p>
    <w:p w14:paraId="02ABBE9A" w14:textId="77777777" w:rsidR="009D7F4A" w:rsidRPr="007006AE" w:rsidRDefault="00716348">
      <w:pPr>
        <w:jc w:val="both"/>
        <w:rPr>
          <w:rFonts w:cs="Times New Roman"/>
          <w:sz w:val="24"/>
          <w:szCs w:val="24"/>
        </w:rPr>
      </w:pPr>
      <w:r w:rsidRPr="007006AE">
        <w:rPr>
          <w:rFonts w:cs="Times New Roman"/>
          <w:sz w:val="24"/>
          <w:szCs w:val="24"/>
        </w:rPr>
        <w:t>Art.6. Finanţările nerambursabile nu se acordă pentru activităţi generatoare de profit şi nici pentru activităţi din domeniile reglementate de Legea nr.182/2002 privind protecţia informaţiilor clasificate, cu modificările ulterioare.</w:t>
      </w:r>
    </w:p>
    <w:p w14:paraId="11BBBE24" w14:textId="030AA3C0" w:rsidR="009D7F4A" w:rsidRPr="007006AE" w:rsidRDefault="00716348">
      <w:pPr>
        <w:jc w:val="both"/>
        <w:rPr>
          <w:rFonts w:cs="Times New Roman"/>
          <w:sz w:val="24"/>
          <w:szCs w:val="24"/>
        </w:rPr>
      </w:pPr>
      <w:r w:rsidRPr="007006AE">
        <w:rPr>
          <w:rFonts w:cs="Times New Roman"/>
          <w:sz w:val="24"/>
          <w:szCs w:val="24"/>
        </w:rPr>
        <w:t>Art.7 Potrivit dispoziţiilor prezentului regulament, constituit în baza Legii 350/2005, nu se acordă finanţări nerambursabile pentru activităţi ce presupun dezvoltarea infrastructurii solicitantului</w:t>
      </w:r>
      <w:r w:rsidR="00171CB1" w:rsidRPr="007006AE">
        <w:rPr>
          <w:rFonts w:cs="Times New Roman"/>
          <w:sz w:val="24"/>
          <w:szCs w:val="24"/>
        </w:rPr>
        <w:t xml:space="preserve">, </w:t>
      </w:r>
      <w:r w:rsidRPr="007006AE">
        <w:rPr>
          <w:rFonts w:cs="Times New Roman"/>
          <w:sz w:val="24"/>
          <w:szCs w:val="24"/>
        </w:rPr>
        <w:t>cu excepţia cazului proiectelor pentru „Culte religioase” în care se aplică prevederile Ordonanței 82/2001, a H.G. 1470/2002 și a H.G. 1273/2005</w:t>
      </w:r>
      <w:r w:rsidR="00171CB1" w:rsidRPr="007006AE">
        <w:rPr>
          <w:rFonts w:cs="Times New Roman"/>
          <w:sz w:val="24"/>
          <w:szCs w:val="24"/>
        </w:rPr>
        <w:t xml:space="preserve"> si nici pentru cheltuieli care</w:t>
      </w:r>
      <w:r w:rsidR="00CF452D" w:rsidRPr="007006AE">
        <w:rPr>
          <w:rFonts w:cs="Times New Roman"/>
          <w:sz w:val="24"/>
          <w:szCs w:val="24"/>
        </w:rPr>
        <w:t xml:space="preserve"> se constituie, intr-o forma sau </w:t>
      </w:r>
      <w:r w:rsidR="00171CB1" w:rsidRPr="007006AE">
        <w:rPr>
          <w:rFonts w:cs="Times New Roman"/>
          <w:sz w:val="24"/>
          <w:szCs w:val="24"/>
        </w:rPr>
        <w:t xml:space="preserve"> alta, in remuneratie pentru membri organizatie.</w:t>
      </w:r>
    </w:p>
    <w:p w14:paraId="6A7A144A" w14:textId="77777777" w:rsidR="009D7F4A" w:rsidRPr="007006AE" w:rsidRDefault="00716348">
      <w:pPr>
        <w:jc w:val="both"/>
        <w:rPr>
          <w:rFonts w:cs="Times New Roman"/>
          <w:sz w:val="24"/>
          <w:szCs w:val="24"/>
        </w:rPr>
      </w:pPr>
      <w:r w:rsidRPr="007006AE">
        <w:rPr>
          <w:rFonts w:cs="Times New Roman"/>
          <w:sz w:val="24"/>
          <w:szCs w:val="24"/>
        </w:rPr>
        <w:t xml:space="preserve">Art. 8. Principiile care stau la baza atribuirii contractelor de finanţare nerambursabilă sunt: </w:t>
      </w:r>
    </w:p>
    <w:p w14:paraId="686947FA" w14:textId="77777777" w:rsidR="009D7F4A" w:rsidRPr="007006AE" w:rsidRDefault="00716348">
      <w:pPr>
        <w:jc w:val="both"/>
        <w:rPr>
          <w:rFonts w:cs="Times New Roman"/>
          <w:sz w:val="24"/>
          <w:szCs w:val="24"/>
        </w:rPr>
      </w:pPr>
      <w:r w:rsidRPr="007006AE">
        <w:rPr>
          <w:rFonts w:cs="Times New Roman"/>
          <w:sz w:val="24"/>
          <w:szCs w:val="24"/>
        </w:rPr>
        <w:t xml:space="preserve">a) </w:t>
      </w:r>
      <w:r w:rsidRPr="007006AE">
        <w:rPr>
          <w:rFonts w:cs="Times New Roman"/>
          <w:i/>
          <w:sz w:val="24"/>
          <w:szCs w:val="24"/>
        </w:rPr>
        <w:t>libera concurenţă</w:t>
      </w:r>
      <w:r w:rsidRPr="007006AE">
        <w:rPr>
          <w:rFonts w:cs="Times New Roman"/>
          <w:sz w:val="24"/>
          <w:szCs w:val="24"/>
        </w:rPr>
        <w:t xml:space="preserve">, respectiv asigurarea condiţiilor pentru ca persoana juridică ce desfăşoară activităţi nonprofit sau institutia publică să aibă dreptul de a deveni, în condiţiile legii, beneficiar; </w:t>
      </w:r>
    </w:p>
    <w:p w14:paraId="29FB2DA5" w14:textId="77777777" w:rsidR="009D7F4A" w:rsidRPr="007006AE" w:rsidRDefault="00716348">
      <w:pPr>
        <w:jc w:val="both"/>
        <w:rPr>
          <w:rFonts w:cs="Times New Roman"/>
          <w:sz w:val="24"/>
          <w:szCs w:val="24"/>
        </w:rPr>
      </w:pPr>
      <w:r w:rsidRPr="007006AE">
        <w:rPr>
          <w:rFonts w:cs="Times New Roman"/>
          <w:sz w:val="24"/>
          <w:szCs w:val="24"/>
        </w:rPr>
        <w:t xml:space="preserve">b) </w:t>
      </w:r>
      <w:r w:rsidRPr="007006AE">
        <w:rPr>
          <w:rFonts w:cs="Times New Roman"/>
          <w:i/>
          <w:sz w:val="24"/>
          <w:szCs w:val="24"/>
        </w:rPr>
        <w:t>eficacitatea utilizării fondurilor publice</w:t>
      </w:r>
      <w:r w:rsidRPr="007006AE">
        <w:rPr>
          <w:rFonts w:cs="Times New Roman"/>
          <w:sz w:val="24"/>
          <w:szCs w:val="24"/>
        </w:rPr>
        <w:t xml:space="preserve">, respectiv folosirea sistemului concurenţial şi a criteriilor care să facă posibilă evaluarea propunerilor şi a specificaţiilor tehnice şi financiare pentru atribuirea contractului de finanţare nerambursabilă; </w:t>
      </w:r>
    </w:p>
    <w:p w14:paraId="2412D508" w14:textId="77777777" w:rsidR="009D7F4A" w:rsidRPr="007006AE" w:rsidRDefault="00716348">
      <w:pPr>
        <w:jc w:val="both"/>
        <w:rPr>
          <w:rFonts w:cs="Times New Roman"/>
          <w:sz w:val="24"/>
          <w:szCs w:val="24"/>
        </w:rPr>
      </w:pPr>
      <w:r w:rsidRPr="007006AE">
        <w:rPr>
          <w:rFonts w:cs="Times New Roman"/>
          <w:sz w:val="24"/>
          <w:szCs w:val="24"/>
        </w:rPr>
        <w:t>c)</w:t>
      </w:r>
      <w:r w:rsidRPr="007006AE">
        <w:rPr>
          <w:rFonts w:cs="Times New Roman"/>
          <w:i/>
          <w:sz w:val="24"/>
          <w:szCs w:val="24"/>
        </w:rPr>
        <w:t xml:space="preserve"> transparenţa</w:t>
      </w:r>
      <w:r w:rsidRPr="007006AE">
        <w:rPr>
          <w:rFonts w:cs="Times New Roman"/>
          <w:sz w:val="24"/>
          <w:szCs w:val="24"/>
        </w:rPr>
        <w:t xml:space="preserve">, respectiv punerea la dispoziţie tuturor celor interesaţi a informaţiilor referitoare la aplicarea procedurii pentru atribuirea contractului de finanţare nerambursabilă; </w:t>
      </w:r>
    </w:p>
    <w:p w14:paraId="01834F54" w14:textId="77777777" w:rsidR="009D7F4A" w:rsidRPr="007006AE" w:rsidRDefault="00716348">
      <w:pPr>
        <w:jc w:val="both"/>
        <w:rPr>
          <w:rFonts w:cs="Times New Roman"/>
          <w:sz w:val="24"/>
          <w:szCs w:val="24"/>
        </w:rPr>
      </w:pPr>
      <w:r w:rsidRPr="007006AE">
        <w:rPr>
          <w:rFonts w:cs="Times New Roman"/>
          <w:sz w:val="24"/>
          <w:szCs w:val="24"/>
        </w:rPr>
        <w:t xml:space="preserve">d) </w:t>
      </w:r>
      <w:r w:rsidRPr="007006AE">
        <w:rPr>
          <w:rFonts w:cs="Times New Roman"/>
          <w:i/>
          <w:sz w:val="24"/>
          <w:szCs w:val="24"/>
        </w:rPr>
        <w:t>tratamentul egal</w:t>
      </w:r>
      <w:r w:rsidRPr="007006AE">
        <w:rPr>
          <w:rFonts w:cs="Times New Roman"/>
          <w:sz w:val="24"/>
          <w:szCs w:val="24"/>
        </w:rPr>
        <w:t xml:space="preserve">, respectiv aplicarea în mod nediscriminatoriu a criteriilor de selecţie şi a criteriilor pentru atribuirea contractului de finanţare nerambursabilă, astfel încât orice persoană fizică sau juridică ce desfăşoară activităţi nonprofit sau să aibă şanse egale de a i se atribui contractul respectiv; </w:t>
      </w:r>
    </w:p>
    <w:p w14:paraId="2586FE91" w14:textId="77777777" w:rsidR="009D7F4A" w:rsidRPr="007006AE" w:rsidRDefault="00716348">
      <w:pPr>
        <w:jc w:val="both"/>
        <w:rPr>
          <w:rFonts w:cs="Times New Roman"/>
          <w:sz w:val="24"/>
          <w:szCs w:val="24"/>
        </w:rPr>
      </w:pPr>
      <w:r w:rsidRPr="007006AE">
        <w:rPr>
          <w:rFonts w:cs="Times New Roman"/>
          <w:sz w:val="24"/>
          <w:szCs w:val="24"/>
        </w:rPr>
        <w:lastRenderedPageBreak/>
        <w:t xml:space="preserve">e) </w:t>
      </w:r>
      <w:r w:rsidRPr="007006AE">
        <w:rPr>
          <w:rFonts w:cs="Times New Roman"/>
          <w:i/>
          <w:sz w:val="24"/>
          <w:szCs w:val="24"/>
        </w:rPr>
        <w:t>excluderea cumulului</w:t>
      </w:r>
      <w:r w:rsidRPr="007006AE">
        <w:rPr>
          <w:rFonts w:cs="Times New Roman"/>
          <w:sz w:val="24"/>
          <w:szCs w:val="24"/>
        </w:rPr>
        <w:t xml:space="preserve">, în sensul ca aceeaşi activitate urmărind realizarea unui interes general, regional sau local nu poate beneficia de atribuirea mai multor contracte de finanţare nerambursabilă de la aceeaşi autoritate finanţatoare; </w:t>
      </w:r>
    </w:p>
    <w:p w14:paraId="46E0CB3B" w14:textId="77777777" w:rsidR="009D7F4A" w:rsidRPr="007006AE" w:rsidRDefault="00716348">
      <w:pPr>
        <w:jc w:val="both"/>
        <w:rPr>
          <w:rFonts w:cs="Times New Roman"/>
          <w:sz w:val="24"/>
          <w:szCs w:val="24"/>
        </w:rPr>
      </w:pPr>
      <w:r w:rsidRPr="007006AE">
        <w:rPr>
          <w:rFonts w:cs="Times New Roman"/>
          <w:sz w:val="24"/>
          <w:szCs w:val="24"/>
        </w:rPr>
        <w:t xml:space="preserve">f) </w:t>
      </w:r>
      <w:r w:rsidRPr="007006AE">
        <w:rPr>
          <w:rFonts w:cs="Times New Roman"/>
          <w:i/>
          <w:sz w:val="24"/>
          <w:szCs w:val="24"/>
        </w:rPr>
        <w:t>neretroactivitatea</w:t>
      </w:r>
      <w:r w:rsidRPr="007006AE">
        <w:rPr>
          <w:rFonts w:cs="Times New Roman"/>
          <w:sz w:val="24"/>
          <w:szCs w:val="24"/>
        </w:rPr>
        <w:t xml:space="preserve">, respectiv excluderea posibilităţii destinării fondurilor nerambursabile unei activităţi a cărei executare a fost deja începuta sau finalizată la data încheierii contractului de finanţare; </w:t>
      </w:r>
    </w:p>
    <w:p w14:paraId="38E17182" w14:textId="77777777" w:rsidR="009D7F4A" w:rsidRPr="007006AE" w:rsidRDefault="00716348">
      <w:pPr>
        <w:jc w:val="both"/>
        <w:rPr>
          <w:rFonts w:cs="Times New Roman"/>
          <w:sz w:val="24"/>
          <w:szCs w:val="24"/>
        </w:rPr>
      </w:pPr>
      <w:r w:rsidRPr="007006AE">
        <w:rPr>
          <w:rFonts w:cs="Times New Roman"/>
          <w:sz w:val="24"/>
          <w:szCs w:val="24"/>
        </w:rPr>
        <w:t xml:space="preserve">g) </w:t>
      </w:r>
      <w:r w:rsidRPr="007006AE">
        <w:rPr>
          <w:rFonts w:cs="Times New Roman"/>
          <w:i/>
          <w:sz w:val="24"/>
          <w:szCs w:val="24"/>
        </w:rPr>
        <w:t>cofinanţarea</w:t>
      </w:r>
      <w:r w:rsidRPr="007006AE">
        <w:rPr>
          <w:rFonts w:cs="Times New Roman"/>
          <w:sz w:val="24"/>
          <w:szCs w:val="24"/>
        </w:rPr>
        <w:t xml:space="preserve">, în sensul că finanţările nerambursabile trebuie însoţite de o contribuţie de minimum 10% din valoarea totală a finanţării din partea beneficiarului; </w:t>
      </w:r>
    </w:p>
    <w:p w14:paraId="3BCC6CEE" w14:textId="77777777" w:rsidR="009D7F4A" w:rsidRPr="007006AE" w:rsidRDefault="00716348">
      <w:pPr>
        <w:jc w:val="both"/>
        <w:rPr>
          <w:rFonts w:cs="Times New Roman"/>
          <w:sz w:val="24"/>
          <w:szCs w:val="24"/>
        </w:rPr>
      </w:pPr>
      <w:r w:rsidRPr="007006AE">
        <w:rPr>
          <w:rFonts w:cs="Times New Roman"/>
          <w:sz w:val="24"/>
          <w:szCs w:val="24"/>
        </w:rPr>
        <w:t xml:space="preserve">h) </w:t>
      </w:r>
      <w:r w:rsidRPr="007006AE">
        <w:rPr>
          <w:rFonts w:cs="Times New Roman"/>
          <w:i/>
          <w:sz w:val="24"/>
          <w:szCs w:val="24"/>
        </w:rPr>
        <w:t>anualitatea</w:t>
      </w:r>
      <w:r w:rsidRPr="007006AE">
        <w:rPr>
          <w:rFonts w:cs="Times New Roman"/>
          <w:sz w:val="24"/>
          <w:szCs w:val="24"/>
        </w:rPr>
        <w:t>, în sensul derulării întregii proceduri de finanţare în cadrul anului calendaristic în care s-a acordat finanţarea nerambursabilă din bugetul local.</w:t>
      </w:r>
    </w:p>
    <w:p w14:paraId="2C7BC519" w14:textId="77777777" w:rsidR="009D7F4A" w:rsidRPr="007006AE" w:rsidRDefault="00716348">
      <w:pPr>
        <w:jc w:val="both"/>
        <w:rPr>
          <w:rFonts w:cs="Times New Roman"/>
          <w:sz w:val="24"/>
          <w:szCs w:val="24"/>
        </w:rPr>
      </w:pPr>
      <w:r w:rsidRPr="007006AE">
        <w:rPr>
          <w:rFonts w:cs="Times New Roman"/>
          <w:sz w:val="24"/>
          <w:szCs w:val="24"/>
        </w:rPr>
        <w:t>Art. 9. Finanţarea se acordă pentru acoperirea parţială sau integrală a unui program ori proiect în baza unui contract încheiat între părţi.</w:t>
      </w:r>
    </w:p>
    <w:p w14:paraId="2345135F" w14:textId="52E242B1" w:rsidR="009D7F4A" w:rsidRPr="007006AE" w:rsidRDefault="00716348">
      <w:pPr>
        <w:jc w:val="both"/>
        <w:rPr>
          <w:rFonts w:cs="Times New Roman"/>
          <w:sz w:val="24"/>
          <w:szCs w:val="24"/>
        </w:rPr>
      </w:pPr>
      <w:r w:rsidRPr="007006AE">
        <w:rPr>
          <w:rFonts w:cs="Times New Roman"/>
          <w:sz w:val="24"/>
          <w:szCs w:val="24"/>
        </w:rPr>
        <w:t xml:space="preserve"> Art. 10. Co</w:t>
      </w:r>
      <w:r w:rsidR="00CF452D" w:rsidRPr="007006AE">
        <w:rPr>
          <w:rFonts w:cs="Times New Roman"/>
          <w:sz w:val="24"/>
          <w:szCs w:val="24"/>
        </w:rPr>
        <w:t>misia de selecţie şi evaluare poate</w:t>
      </w:r>
      <w:r w:rsidRPr="007006AE">
        <w:rPr>
          <w:rFonts w:cs="Times New Roman"/>
          <w:sz w:val="24"/>
          <w:szCs w:val="24"/>
        </w:rPr>
        <w:t xml:space="preserve"> decide, înainte de procesul de jurizare, în funcţie de suma alocată pentru finanţări nerambursabile la nivelul unui exerciţiu bugetar, cu privire la numărul maxim de proiecte finanţabile. </w:t>
      </w:r>
    </w:p>
    <w:p w14:paraId="2C04DB56" w14:textId="77777777" w:rsidR="009D7F4A" w:rsidRPr="007006AE" w:rsidRDefault="00716348">
      <w:pPr>
        <w:jc w:val="both"/>
        <w:rPr>
          <w:rFonts w:cs="Times New Roman"/>
          <w:sz w:val="24"/>
          <w:szCs w:val="24"/>
        </w:rPr>
      </w:pPr>
      <w:r w:rsidRPr="007006AE">
        <w:rPr>
          <w:rFonts w:cs="Times New Roman"/>
          <w:sz w:val="24"/>
          <w:szCs w:val="24"/>
        </w:rPr>
        <w:t xml:space="preserve">Art. 11. Pentru aceeaşi activitate nonprofit un beneficiar nu poate contracta decât o singură finanţare nerambursabilă în decursul unui an fiscal. </w:t>
      </w:r>
    </w:p>
    <w:p w14:paraId="515F3215" w14:textId="77777777" w:rsidR="009D7F4A" w:rsidRPr="007006AE" w:rsidRDefault="00716348">
      <w:pPr>
        <w:jc w:val="both"/>
        <w:rPr>
          <w:rFonts w:cs="Times New Roman"/>
          <w:sz w:val="24"/>
          <w:szCs w:val="24"/>
        </w:rPr>
      </w:pPr>
      <w:r w:rsidRPr="007006AE">
        <w:rPr>
          <w:rFonts w:cs="Times New Roman"/>
          <w:sz w:val="24"/>
          <w:szCs w:val="24"/>
        </w:rPr>
        <w:t>Art. 12. În cazul în care un beneficiar contractează, în cursul aceluiaşi an calendaristic, mai mult de o finanţare nerambursabilă de la autoritatea finanţatoare, nivelul finanţării nu poate depăşi o treime din totalul fondurilor publice alocate programelor aprobate anual în bugetul autorităţii finanţatoare.</w:t>
      </w:r>
    </w:p>
    <w:p w14:paraId="4C11202D" w14:textId="77777777" w:rsidR="009D7F4A" w:rsidRPr="007006AE" w:rsidRDefault="00716348">
      <w:pPr>
        <w:jc w:val="both"/>
        <w:rPr>
          <w:rFonts w:cs="Times New Roman"/>
          <w:b/>
          <w:sz w:val="24"/>
          <w:szCs w:val="24"/>
        </w:rPr>
      </w:pPr>
      <w:r w:rsidRPr="007006AE">
        <w:rPr>
          <w:rFonts w:cs="Times New Roman"/>
          <w:b/>
          <w:sz w:val="24"/>
          <w:szCs w:val="24"/>
        </w:rPr>
        <w:t>Prevederi bugetare</w:t>
      </w:r>
    </w:p>
    <w:p w14:paraId="480C424D" w14:textId="77777777" w:rsidR="009D7F4A" w:rsidRPr="007006AE" w:rsidRDefault="00716348">
      <w:pPr>
        <w:jc w:val="both"/>
        <w:rPr>
          <w:rFonts w:cs="Times New Roman"/>
          <w:sz w:val="24"/>
          <w:szCs w:val="24"/>
        </w:rPr>
      </w:pPr>
      <w:r w:rsidRPr="007006AE">
        <w:rPr>
          <w:rFonts w:cs="Times New Roman"/>
          <w:sz w:val="24"/>
          <w:szCs w:val="24"/>
        </w:rPr>
        <w:t xml:space="preserve">Art. 13. Programele şi proiectele de interes public vor fi selecţionate pentru finanţare în cadrul limitelor unui fond anual aprobat de către Consiliul local al municipiului Bârlad, stabilit potrivit prevederilor legale referitoare la elaborarea, aprobarea, executarea şi raportarea bugetului local. </w:t>
      </w:r>
    </w:p>
    <w:p w14:paraId="195869A7" w14:textId="77777777" w:rsidR="009D7F4A" w:rsidRPr="007006AE" w:rsidRDefault="00716348">
      <w:pPr>
        <w:jc w:val="both"/>
        <w:rPr>
          <w:rFonts w:cs="Times New Roman"/>
          <w:sz w:val="24"/>
          <w:szCs w:val="24"/>
        </w:rPr>
      </w:pPr>
      <w:r w:rsidRPr="007006AE">
        <w:rPr>
          <w:rFonts w:cs="Times New Roman"/>
          <w:b/>
          <w:sz w:val="24"/>
          <w:szCs w:val="24"/>
        </w:rPr>
        <w:t>Informarea publică şi transparenţa decizională</w:t>
      </w:r>
      <w:r w:rsidRPr="007006AE">
        <w:rPr>
          <w:rFonts w:cs="Times New Roman"/>
          <w:sz w:val="24"/>
          <w:szCs w:val="24"/>
        </w:rPr>
        <w:t xml:space="preserve"> </w:t>
      </w:r>
    </w:p>
    <w:p w14:paraId="6FD9F1CC" w14:textId="77777777" w:rsidR="009D7F4A" w:rsidRPr="007006AE" w:rsidRDefault="00716348">
      <w:pPr>
        <w:jc w:val="both"/>
        <w:rPr>
          <w:rFonts w:cs="Times New Roman"/>
          <w:sz w:val="24"/>
          <w:szCs w:val="24"/>
        </w:rPr>
      </w:pPr>
      <w:r w:rsidRPr="007006AE">
        <w:rPr>
          <w:rFonts w:cs="Times New Roman"/>
          <w:sz w:val="24"/>
          <w:szCs w:val="24"/>
        </w:rPr>
        <w:t>Art. 14. Procedurile de planificare şi executare a plafoanelor de cheltuieli privind finanţările nerambursabile, desemnarea membrilor comisiei de evaluare şi selectionare,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544/2001 privind liberul acces la informaţiile de interes public.</w:t>
      </w:r>
    </w:p>
    <w:p w14:paraId="171E1FEA" w14:textId="430EEA01" w:rsidR="009D7F4A" w:rsidRPr="007006AE" w:rsidRDefault="009D7F4A">
      <w:pPr>
        <w:rPr>
          <w:rFonts w:cs="Times New Roman"/>
          <w:sz w:val="24"/>
          <w:szCs w:val="24"/>
        </w:rPr>
      </w:pPr>
    </w:p>
    <w:p w14:paraId="2E33FA69" w14:textId="208427AC" w:rsidR="007006AE" w:rsidRPr="007006AE" w:rsidRDefault="007006AE">
      <w:pPr>
        <w:rPr>
          <w:rFonts w:cs="Times New Roman"/>
          <w:sz w:val="24"/>
          <w:szCs w:val="24"/>
        </w:rPr>
      </w:pPr>
    </w:p>
    <w:p w14:paraId="08F2AC28" w14:textId="77777777" w:rsidR="007006AE" w:rsidRPr="007006AE" w:rsidRDefault="007006AE">
      <w:pPr>
        <w:rPr>
          <w:rFonts w:cs="Times New Roman"/>
          <w:sz w:val="24"/>
          <w:szCs w:val="24"/>
        </w:rPr>
      </w:pPr>
    </w:p>
    <w:p w14:paraId="79BB10C5" w14:textId="77777777" w:rsidR="009D7F4A" w:rsidRPr="007006AE" w:rsidRDefault="00716348">
      <w:pPr>
        <w:rPr>
          <w:rFonts w:cs="Times New Roman"/>
          <w:sz w:val="24"/>
          <w:szCs w:val="24"/>
        </w:rPr>
      </w:pPr>
      <w:r w:rsidRPr="007006AE">
        <w:rPr>
          <w:rFonts w:cs="Times New Roman"/>
          <w:b/>
          <w:sz w:val="24"/>
          <w:szCs w:val="24"/>
        </w:rPr>
        <w:t>Capitolul II</w:t>
      </w:r>
      <w:r w:rsidRPr="007006AE">
        <w:rPr>
          <w:rFonts w:cs="Times New Roman"/>
          <w:sz w:val="24"/>
          <w:szCs w:val="24"/>
        </w:rPr>
        <w:t xml:space="preserve"> – </w:t>
      </w:r>
      <w:r w:rsidRPr="007006AE">
        <w:rPr>
          <w:rFonts w:cs="Times New Roman"/>
          <w:b/>
          <w:sz w:val="24"/>
          <w:szCs w:val="24"/>
        </w:rPr>
        <w:t>Procedura de solicitare a finanţării</w:t>
      </w:r>
      <w:r w:rsidRPr="007006AE">
        <w:rPr>
          <w:rFonts w:cs="Times New Roman"/>
          <w:sz w:val="24"/>
          <w:szCs w:val="24"/>
        </w:rPr>
        <w:t xml:space="preserve"> </w:t>
      </w:r>
    </w:p>
    <w:p w14:paraId="187F61AF" w14:textId="0CD28031" w:rsidR="009D7F4A" w:rsidRPr="007006AE" w:rsidRDefault="009541D7">
      <w:pPr>
        <w:jc w:val="both"/>
        <w:rPr>
          <w:rFonts w:cs="Times New Roman"/>
          <w:sz w:val="24"/>
          <w:szCs w:val="24"/>
        </w:rPr>
      </w:pPr>
      <w:r w:rsidRPr="007006AE">
        <w:rPr>
          <w:rFonts w:cs="Times New Roman"/>
          <w:sz w:val="24"/>
          <w:szCs w:val="24"/>
        </w:rPr>
        <w:t xml:space="preserve">Art. 15. </w:t>
      </w:r>
      <w:r w:rsidR="00716348" w:rsidRPr="007006AE">
        <w:rPr>
          <w:rFonts w:cs="Times New Roman"/>
          <w:sz w:val="24"/>
          <w:szCs w:val="24"/>
        </w:rPr>
        <w:t>Atribuirea contractelor de finanţare nerambursabilă se face pe baza selecţiei de proiecte, procedură care permite atribuirea unui contract de finanţare nerambursabilă din fonduri publice, prin selectarea acestuia de către o comisie, cu respectarea principiilor prevăzute la art.7.</w:t>
      </w:r>
    </w:p>
    <w:p w14:paraId="68DDD9E7" w14:textId="77777777" w:rsidR="009D7F4A" w:rsidRPr="007006AE" w:rsidRDefault="00716348">
      <w:pPr>
        <w:jc w:val="both"/>
        <w:rPr>
          <w:rFonts w:cs="Times New Roman"/>
          <w:sz w:val="24"/>
          <w:szCs w:val="24"/>
        </w:rPr>
      </w:pPr>
      <w:r w:rsidRPr="007006AE">
        <w:rPr>
          <w:rFonts w:cs="Times New Roman"/>
          <w:sz w:val="24"/>
          <w:szCs w:val="24"/>
        </w:rPr>
        <w:t xml:space="preserve">Art. 16. Anual va exista o singură sesiune de selecţie a proiectelor pentru anul bugetar următor. În cazuri excepționale, se poate suplimenta cu încă o sesiune de selecție. </w:t>
      </w:r>
    </w:p>
    <w:p w14:paraId="21FD7479" w14:textId="77777777" w:rsidR="009D7F4A" w:rsidRPr="007006AE" w:rsidRDefault="00716348">
      <w:pPr>
        <w:jc w:val="both"/>
        <w:rPr>
          <w:rFonts w:cs="Times New Roman"/>
          <w:sz w:val="24"/>
          <w:szCs w:val="24"/>
        </w:rPr>
      </w:pPr>
      <w:r w:rsidRPr="007006AE">
        <w:rPr>
          <w:rFonts w:cs="Times New Roman"/>
          <w:sz w:val="24"/>
          <w:szCs w:val="24"/>
        </w:rPr>
        <w:t xml:space="preserve">Art. 17. Procedura de selecţie de proiecte, organizată de Primăria şi Consiliul Local Bârlad va cuprinde următoarele etape: </w:t>
      </w:r>
    </w:p>
    <w:p w14:paraId="1369FB9C" w14:textId="77777777" w:rsidR="009D7F4A" w:rsidRPr="007006AE" w:rsidRDefault="00716348">
      <w:pPr>
        <w:jc w:val="both"/>
        <w:rPr>
          <w:rFonts w:cs="Times New Roman"/>
          <w:sz w:val="24"/>
          <w:szCs w:val="24"/>
        </w:rPr>
      </w:pPr>
      <w:r w:rsidRPr="007006AE">
        <w:rPr>
          <w:rFonts w:cs="Times New Roman"/>
          <w:sz w:val="24"/>
          <w:szCs w:val="24"/>
        </w:rPr>
        <w:t>a) publicarea programului anual pentru acordarea finanţărilor nerambursabile;</w:t>
      </w:r>
    </w:p>
    <w:p w14:paraId="63E6453E" w14:textId="77777777" w:rsidR="009D7F4A" w:rsidRPr="007006AE" w:rsidRDefault="00716348">
      <w:pPr>
        <w:jc w:val="both"/>
        <w:rPr>
          <w:rFonts w:cs="Times New Roman"/>
          <w:sz w:val="24"/>
          <w:szCs w:val="24"/>
        </w:rPr>
      </w:pPr>
      <w:r w:rsidRPr="007006AE">
        <w:rPr>
          <w:rFonts w:cs="Times New Roman"/>
          <w:sz w:val="24"/>
          <w:szCs w:val="24"/>
        </w:rPr>
        <w:t xml:space="preserve">b) publicarea anunţului de participare conform Legii 350/2005, a termenului limită de depunere şi a întregii documentaţii necesare (şi pe portalul primăriei la adresa: www.primariabarlad.ro ); </w:t>
      </w:r>
    </w:p>
    <w:p w14:paraId="13FB56DC" w14:textId="77777777" w:rsidR="009D7F4A" w:rsidRPr="007006AE" w:rsidRDefault="00716348">
      <w:pPr>
        <w:jc w:val="both"/>
        <w:rPr>
          <w:rFonts w:cs="Times New Roman"/>
          <w:sz w:val="24"/>
          <w:szCs w:val="24"/>
        </w:rPr>
      </w:pPr>
      <w:r w:rsidRPr="007006AE">
        <w:rPr>
          <w:rFonts w:cs="Times New Roman"/>
          <w:sz w:val="24"/>
          <w:szCs w:val="24"/>
        </w:rPr>
        <w:t>c) depunerea proiectelor;</w:t>
      </w:r>
    </w:p>
    <w:p w14:paraId="2C3FE8A6" w14:textId="77777777" w:rsidR="009D7F4A" w:rsidRPr="007006AE" w:rsidRDefault="00716348">
      <w:pPr>
        <w:jc w:val="both"/>
        <w:rPr>
          <w:rFonts w:cs="Times New Roman"/>
          <w:sz w:val="24"/>
          <w:szCs w:val="24"/>
        </w:rPr>
      </w:pPr>
      <w:r w:rsidRPr="007006AE">
        <w:rPr>
          <w:rFonts w:cs="Times New Roman"/>
          <w:sz w:val="24"/>
          <w:szCs w:val="24"/>
        </w:rPr>
        <w:t xml:space="preserve">d) verificarea eligibilităţii, înregistrării şi a îndeplinirii criteriilor referitoare la capacitatea tehnică şi financiară; </w:t>
      </w:r>
    </w:p>
    <w:p w14:paraId="2ACD0105" w14:textId="77777777" w:rsidR="009D7F4A" w:rsidRPr="007006AE" w:rsidRDefault="00716348">
      <w:pPr>
        <w:jc w:val="both"/>
        <w:rPr>
          <w:rFonts w:cs="Times New Roman"/>
          <w:sz w:val="24"/>
          <w:szCs w:val="24"/>
        </w:rPr>
      </w:pPr>
      <w:r w:rsidRPr="007006AE">
        <w:rPr>
          <w:rFonts w:cs="Times New Roman"/>
          <w:sz w:val="24"/>
          <w:szCs w:val="24"/>
        </w:rPr>
        <w:t xml:space="preserve">e) evaluarea propunerilor de proiecte; </w:t>
      </w:r>
    </w:p>
    <w:p w14:paraId="15ACF90E" w14:textId="77777777" w:rsidR="009D7F4A" w:rsidRPr="007006AE" w:rsidRDefault="00716348">
      <w:pPr>
        <w:jc w:val="both"/>
        <w:rPr>
          <w:rFonts w:cs="Times New Roman"/>
          <w:sz w:val="24"/>
          <w:szCs w:val="24"/>
        </w:rPr>
      </w:pPr>
      <w:r w:rsidRPr="007006AE">
        <w:rPr>
          <w:rFonts w:cs="Times New Roman"/>
          <w:sz w:val="24"/>
          <w:szCs w:val="24"/>
        </w:rPr>
        <w:t xml:space="preserve">f) comunicarea rezultatelor; </w:t>
      </w:r>
    </w:p>
    <w:p w14:paraId="27DB5891" w14:textId="77777777" w:rsidR="009D7F4A" w:rsidRPr="007006AE" w:rsidRDefault="00716348">
      <w:pPr>
        <w:jc w:val="both"/>
        <w:rPr>
          <w:rFonts w:cs="Times New Roman"/>
          <w:sz w:val="24"/>
          <w:szCs w:val="24"/>
        </w:rPr>
      </w:pPr>
      <w:r w:rsidRPr="007006AE">
        <w:rPr>
          <w:rFonts w:cs="Times New Roman"/>
          <w:sz w:val="24"/>
          <w:szCs w:val="24"/>
        </w:rPr>
        <w:t>g) înaintarea proiectelor evaluate spre aprobarea Consiliului Local;</w:t>
      </w:r>
    </w:p>
    <w:p w14:paraId="24E17B49" w14:textId="77777777" w:rsidR="009D7F4A" w:rsidRPr="007006AE" w:rsidRDefault="00716348">
      <w:pPr>
        <w:jc w:val="both"/>
        <w:rPr>
          <w:rFonts w:cs="Times New Roman"/>
          <w:sz w:val="24"/>
          <w:szCs w:val="24"/>
        </w:rPr>
      </w:pPr>
      <w:r w:rsidRPr="007006AE">
        <w:rPr>
          <w:rFonts w:cs="Times New Roman"/>
          <w:sz w:val="24"/>
          <w:szCs w:val="24"/>
        </w:rPr>
        <w:t xml:space="preserve">h) încheierea contractului sau contractelor de finanţare nerambursabilă; </w:t>
      </w:r>
    </w:p>
    <w:p w14:paraId="7943535E" w14:textId="77777777" w:rsidR="009D7F4A" w:rsidRPr="007006AE" w:rsidRDefault="00716348">
      <w:pPr>
        <w:jc w:val="both"/>
        <w:rPr>
          <w:rFonts w:cs="Times New Roman"/>
          <w:sz w:val="24"/>
          <w:szCs w:val="24"/>
        </w:rPr>
      </w:pPr>
      <w:r w:rsidRPr="007006AE">
        <w:rPr>
          <w:rFonts w:cs="Times New Roman"/>
          <w:sz w:val="24"/>
          <w:szCs w:val="24"/>
        </w:rPr>
        <w:t xml:space="preserve">i) publicarea anunţului de atribuire a contractului sau contractelor de finanţare nerambursabilă (pe portalul primăriei la adresa </w:t>
      </w:r>
      <w:hyperlink r:id="rId8" w:history="1">
        <w:r w:rsidRPr="007006AE">
          <w:rPr>
            <w:rStyle w:val="Hyperlink"/>
            <w:rFonts w:cs="Times New Roman"/>
            <w:sz w:val="24"/>
            <w:szCs w:val="24"/>
          </w:rPr>
          <w:t>www.primariabarlad.ro</w:t>
        </w:r>
      </w:hyperlink>
      <w:r w:rsidRPr="007006AE">
        <w:rPr>
          <w:rFonts w:cs="Times New Roman"/>
          <w:sz w:val="24"/>
          <w:szCs w:val="24"/>
        </w:rPr>
        <w:t>).</w:t>
      </w:r>
    </w:p>
    <w:p w14:paraId="26E231AA" w14:textId="77777777" w:rsidR="009D7F4A" w:rsidRPr="007006AE" w:rsidRDefault="00716348">
      <w:pPr>
        <w:jc w:val="both"/>
        <w:rPr>
          <w:rFonts w:cs="Times New Roman"/>
          <w:sz w:val="24"/>
          <w:szCs w:val="24"/>
        </w:rPr>
      </w:pPr>
      <w:r w:rsidRPr="007006AE">
        <w:rPr>
          <w:rFonts w:cs="Times New Roman"/>
          <w:sz w:val="24"/>
          <w:szCs w:val="24"/>
        </w:rPr>
        <w:t>Art. 18. Propunerea de proiect, redactată în limba română, are caracter ferm şi obligatoriu din punct de vedere al conţinutului şi trebuie să fie semnată, pe propria răspundere, de către solicitant sau de către o persoană împuternicită legal de acesta.</w:t>
      </w:r>
    </w:p>
    <w:p w14:paraId="4E980B9E" w14:textId="77777777" w:rsidR="009D7F4A" w:rsidRPr="007006AE" w:rsidRDefault="00716348">
      <w:pPr>
        <w:jc w:val="both"/>
        <w:rPr>
          <w:rFonts w:cs="Times New Roman"/>
          <w:sz w:val="24"/>
          <w:szCs w:val="24"/>
        </w:rPr>
      </w:pPr>
      <w:r w:rsidRPr="007006AE">
        <w:rPr>
          <w:rFonts w:cs="Times New Roman"/>
          <w:sz w:val="24"/>
          <w:szCs w:val="24"/>
        </w:rPr>
        <w:t>Art. 19. Bugetul proiectului va fi prezentat exclusiv în lei (RON) şi va rămâne ferm pe toată durata de îndeplinire a contractului de finanţare nerambursabilă.</w:t>
      </w:r>
    </w:p>
    <w:p w14:paraId="3A028377" w14:textId="77777777" w:rsidR="009D7F4A" w:rsidRPr="007006AE" w:rsidRDefault="00716348">
      <w:pPr>
        <w:jc w:val="both"/>
        <w:rPr>
          <w:rFonts w:cs="Times New Roman"/>
          <w:sz w:val="24"/>
          <w:szCs w:val="24"/>
        </w:rPr>
      </w:pPr>
      <w:r w:rsidRPr="007006AE">
        <w:rPr>
          <w:rFonts w:cs="Times New Roman"/>
          <w:sz w:val="24"/>
          <w:szCs w:val="24"/>
        </w:rPr>
        <w:lastRenderedPageBreak/>
        <w:t>Art. 20. În vederea organizării competiţiei de selecţionare a proiectelor de finanţare nerambursabilă, documentaţiile prevăzute la Art. 20 din Regulament se vor depune în termenul stabilit de către autoritatea finanţatoare prin anunţul de participare.</w:t>
      </w:r>
    </w:p>
    <w:p w14:paraId="0D7A489F" w14:textId="77777777" w:rsidR="009D7F4A" w:rsidRPr="007006AE" w:rsidRDefault="00716348">
      <w:pPr>
        <w:jc w:val="both"/>
        <w:rPr>
          <w:rFonts w:cs="Times New Roman"/>
          <w:sz w:val="24"/>
          <w:szCs w:val="24"/>
        </w:rPr>
      </w:pPr>
      <w:r w:rsidRPr="007006AE">
        <w:rPr>
          <w:rFonts w:cs="Times New Roman"/>
          <w:sz w:val="24"/>
          <w:szCs w:val="24"/>
        </w:rPr>
        <w:t xml:space="preserve">Art. 21. Documentaţia solicitanţilor va conţine următoarele acte: </w:t>
      </w:r>
    </w:p>
    <w:p w14:paraId="2740ADD1" w14:textId="77777777" w:rsidR="009D7F4A" w:rsidRPr="007006AE" w:rsidRDefault="00716348">
      <w:pPr>
        <w:jc w:val="both"/>
        <w:rPr>
          <w:rFonts w:cs="Times New Roman"/>
          <w:sz w:val="24"/>
          <w:szCs w:val="24"/>
        </w:rPr>
      </w:pPr>
      <w:r w:rsidRPr="007006AE">
        <w:rPr>
          <w:rFonts w:cs="Times New Roman"/>
          <w:sz w:val="24"/>
          <w:szCs w:val="24"/>
        </w:rPr>
        <w:t>a) proiectul propriu-zis, redactat în limba română;</w:t>
      </w:r>
    </w:p>
    <w:p w14:paraId="7758EB49" w14:textId="77777777" w:rsidR="009D7F4A" w:rsidRPr="007006AE" w:rsidRDefault="00716348">
      <w:pPr>
        <w:jc w:val="both"/>
        <w:rPr>
          <w:rFonts w:cs="Times New Roman"/>
          <w:sz w:val="24"/>
          <w:szCs w:val="24"/>
        </w:rPr>
      </w:pPr>
      <w:r w:rsidRPr="007006AE">
        <w:rPr>
          <w:rFonts w:cs="Times New Roman"/>
          <w:sz w:val="24"/>
          <w:szCs w:val="24"/>
        </w:rPr>
        <w:t xml:space="preserve">b) formularul de solicitare a finanţării; </w:t>
      </w:r>
    </w:p>
    <w:p w14:paraId="294750D9" w14:textId="77777777" w:rsidR="009D7F4A" w:rsidRPr="007006AE" w:rsidRDefault="00716348">
      <w:pPr>
        <w:jc w:val="both"/>
        <w:rPr>
          <w:rFonts w:cs="Times New Roman"/>
          <w:sz w:val="24"/>
          <w:szCs w:val="24"/>
        </w:rPr>
      </w:pPr>
      <w:r w:rsidRPr="007006AE">
        <w:rPr>
          <w:rFonts w:cs="Times New Roman"/>
          <w:sz w:val="24"/>
          <w:szCs w:val="24"/>
        </w:rPr>
        <w:t xml:space="preserve">c) bugetul de venituri şi cheltuieli al programului/proiectului; </w:t>
      </w:r>
    </w:p>
    <w:p w14:paraId="2FF55C17" w14:textId="77777777" w:rsidR="009D7F4A" w:rsidRPr="007006AE" w:rsidRDefault="00716348">
      <w:pPr>
        <w:jc w:val="both"/>
        <w:rPr>
          <w:rFonts w:cs="Times New Roman"/>
          <w:sz w:val="24"/>
          <w:szCs w:val="24"/>
        </w:rPr>
      </w:pPr>
      <w:r w:rsidRPr="007006AE">
        <w:rPr>
          <w:rFonts w:cs="Times New Roman"/>
          <w:sz w:val="24"/>
          <w:szCs w:val="24"/>
        </w:rPr>
        <w:t>d) actul constitutiv, statutul şi certificatul de înregistrare fiscală, actele doveditoare ale sediului organizaţiei solicitante şi actele adiţionale, după caz (în copie);</w:t>
      </w:r>
    </w:p>
    <w:p w14:paraId="72DAAE3A" w14:textId="77777777" w:rsidR="009D7F4A" w:rsidRPr="007006AE" w:rsidRDefault="00716348">
      <w:pPr>
        <w:jc w:val="both"/>
        <w:rPr>
          <w:rFonts w:cs="Times New Roman"/>
          <w:sz w:val="24"/>
          <w:szCs w:val="24"/>
        </w:rPr>
      </w:pPr>
      <w:r w:rsidRPr="007006AE">
        <w:rPr>
          <w:rFonts w:cs="Times New Roman"/>
          <w:sz w:val="24"/>
          <w:szCs w:val="24"/>
        </w:rPr>
        <w:t xml:space="preserve">e) extras de cont emis de către o instituţie bancară prin care să se confirme numărul de cont al solicitantului, menţionat în cererea de finanţare; </w:t>
      </w:r>
    </w:p>
    <w:p w14:paraId="4A5AD909" w14:textId="77777777" w:rsidR="009D7F4A" w:rsidRPr="007006AE" w:rsidRDefault="00716348">
      <w:pPr>
        <w:jc w:val="both"/>
        <w:rPr>
          <w:rFonts w:cs="Times New Roman"/>
          <w:sz w:val="24"/>
          <w:szCs w:val="24"/>
        </w:rPr>
      </w:pPr>
      <w:r w:rsidRPr="007006AE">
        <w:rPr>
          <w:rFonts w:cs="Times New Roman"/>
          <w:sz w:val="24"/>
          <w:szCs w:val="24"/>
        </w:rPr>
        <w:t xml:space="preserve">f) declaraţia pe proprie răspundere; </w:t>
      </w:r>
    </w:p>
    <w:p w14:paraId="1A4512C0" w14:textId="77777777" w:rsidR="009D7F4A" w:rsidRPr="007006AE" w:rsidRDefault="00716348">
      <w:pPr>
        <w:jc w:val="both"/>
        <w:rPr>
          <w:rFonts w:cs="Times New Roman"/>
          <w:sz w:val="24"/>
          <w:szCs w:val="24"/>
        </w:rPr>
      </w:pPr>
      <w:r w:rsidRPr="007006AE">
        <w:rPr>
          <w:rFonts w:cs="Times New Roman"/>
          <w:sz w:val="24"/>
          <w:szCs w:val="24"/>
        </w:rPr>
        <w:t xml:space="preserve">g) declaraţia de imparţialitate a beneficiarului; </w:t>
      </w:r>
    </w:p>
    <w:p w14:paraId="66ED197A" w14:textId="77777777" w:rsidR="009D7F4A" w:rsidRPr="007006AE" w:rsidRDefault="00716348">
      <w:pPr>
        <w:jc w:val="both"/>
        <w:rPr>
          <w:rFonts w:cs="Times New Roman"/>
          <w:sz w:val="24"/>
          <w:szCs w:val="24"/>
        </w:rPr>
      </w:pPr>
      <w:r w:rsidRPr="007006AE">
        <w:rPr>
          <w:rFonts w:cs="Times New Roman"/>
          <w:sz w:val="24"/>
          <w:szCs w:val="24"/>
        </w:rPr>
        <w:t xml:space="preserve">h) situaţiile financiare anuale la data de 31 decembrie a anului precedent, înregistrate la administraţia finanţelor publice a municipiului Bârlad; în cazul în care acestea nu sunt finalizate, se vor depune situaţiile aferente exerciţiului financiar anterior; </w:t>
      </w:r>
    </w:p>
    <w:p w14:paraId="30F75355" w14:textId="77777777" w:rsidR="009D7F4A" w:rsidRPr="007006AE" w:rsidRDefault="00716348">
      <w:pPr>
        <w:jc w:val="both"/>
        <w:rPr>
          <w:rFonts w:cs="Times New Roman"/>
          <w:sz w:val="24"/>
          <w:szCs w:val="24"/>
        </w:rPr>
      </w:pPr>
      <w:r w:rsidRPr="007006AE">
        <w:rPr>
          <w:rFonts w:cs="Times New Roman"/>
          <w:sz w:val="24"/>
          <w:szCs w:val="24"/>
        </w:rPr>
        <w:t xml:space="preserve">i) documente privind colaborarea sau parteneriatul cu alte consilii locale sau cu organizaţii guvernamentale şi neguvernamentale, dacă este cazul; </w:t>
      </w:r>
    </w:p>
    <w:p w14:paraId="1B44C0F1" w14:textId="77777777" w:rsidR="009D7F4A" w:rsidRPr="007006AE" w:rsidRDefault="00716348">
      <w:pPr>
        <w:jc w:val="both"/>
        <w:rPr>
          <w:rFonts w:cs="Times New Roman"/>
          <w:sz w:val="24"/>
          <w:szCs w:val="24"/>
        </w:rPr>
      </w:pPr>
      <w:r w:rsidRPr="007006AE">
        <w:rPr>
          <w:rFonts w:cs="Times New Roman"/>
          <w:sz w:val="24"/>
          <w:szCs w:val="24"/>
        </w:rPr>
        <w:t>j) calendarul competițional anual etapizat (local, județean, național)</w:t>
      </w:r>
      <w:r w:rsidRPr="007006AE">
        <w:rPr>
          <w:rStyle w:val="FootnoteReference"/>
          <w:rFonts w:cs="Times New Roman"/>
          <w:sz w:val="24"/>
          <w:szCs w:val="24"/>
        </w:rPr>
        <w:footnoteReference w:id="2"/>
      </w:r>
    </w:p>
    <w:p w14:paraId="37AAA7F5" w14:textId="77777777" w:rsidR="009D7F4A" w:rsidRPr="007006AE" w:rsidRDefault="00716348">
      <w:pPr>
        <w:jc w:val="both"/>
        <w:rPr>
          <w:rFonts w:cs="Times New Roman"/>
          <w:sz w:val="24"/>
          <w:szCs w:val="24"/>
        </w:rPr>
      </w:pPr>
      <w:r w:rsidRPr="007006AE">
        <w:rPr>
          <w:rFonts w:cs="Times New Roman"/>
          <w:sz w:val="24"/>
          <w:szCs w:val="24"/>
        </w:rPr>
        <w:t>k) alte documente considerate relevante de către aplicant.</w:t>
      </w:r>
    </w:p>
    <w:p w14:paraId="28FA23A5" w14:textId="77777777" w:rsidR="009D7F4A" w:rsidRPr="007006AE" w:rsidRDefault="00716348">
      <w:pPr>
        <w:rPr>
          <w:rFonts w:cs="Times New Roman"/>
          <w:sz w:val="24"/>
          <w:szCs w:val="24"/>
        </w:rPr>
      </w:pPr>
      <w:r w:rsidRPr="007006AE">
        <w:rPr>
          <w:rFonts w:cs="Times New Roman"/>
          <w:b/>
          <w:sz w:val="24"/>
          <w:szCs w:val="24"/>
        </w:rPr>
        <w:t>Capitolul III - Criteriile de acordare a finanţărilor nerambursabile</w:t>
      </w:r>
      <w:r w:rsidRPr="007006AE">
        <w:rPr>
          <w:rFonts w:cs="Times New Roman"/>
          <w:sz w:val="24"/>
          <w:szCs w:val="24"/>
        </w:rPr>
        <w:t xml:space="preserve"> </w:t>
      </w:r>
    </w:p>
    <w:p w14:paraId="1F3628EA" w14:textId="77777777" w:rsidR="009D7F4A" w:rsidRPr="007006AE" w:rsidRDefault="00716348">
      <w:pPr>
        <w:jc w:val="both"/>
        <w:rPr>
          <w:rFonts w:cs="Times New Roman"/>
          <w:sz w:val="24"/>
          <w:szCs w:val="24"/>
        </w:rPr>
      </w:pPr>
      <w:r w:rsidRPr="007006AE">
        <w:rPr>
          <w:rFonts w:cs="Times New Roman"/>
          <w:sz w:val="24"/>
          <w:szCs w:val="24"/>
        </w:rPr>
        <w:t xml:space="preserve">Art. 22. Vor fi supuse evaluării numai solicitările care întrunesc următoarele criterii generale de selecţionare: </w:t>
      </w:r>
    </w:p>
    <w:p w14:paraId="7BCC66C8" w14:textId="77777777" w:rsidR="009D7F4A" w:rsidRPr="007006AE" w:rsidRDefault="00716348">
      <w:pPr>
        <w:jc w:val="both"/>
        <w:rPr>
          <w:rFonts w:cs="Times New Roman"/>
          <w:sz w:val="24"/>
          <w:szCs w:val="24"/>
        </w:rPr>
      </w:pPr>
      <w:r w:rsidRPr="007006AE">
        <w:rPr>
          <w:rFonts w:cs="Times New Roman"/>
          <w:sz w:val="24"/>
          <w:szCs w:val="24"/>
        </w:rPr>
        <w:t xml:space="preserve">a) programele şi proiectele sunt de interes public local; </w:t>
      </w:r>
    </w:p>
    <w:p w14:paraId="6B8FF553" w14:textId="77777777" w:rsidR="009D7F4A" w:rsidRPr="007006AE" w:rsidRDefault="00716348">
      <w:pPr>
        <w:jc w:val="both"/>
        <w:rPr>
          <w:rFonts w:cs="Times New Roman"/>
          <w:sz w:val="24"/>
          <w:szCs w:val="24"/>
        </w:rPr>
      </w:pPr>
      <w:r w:rsidRPr="007006AE">
        <w:rPr>
          <w:rFonts w:cs="Times New Roman"/>
          <w:sz w:val="24"/>
          <w:szCs w:val="24"/>
        </w:rPr>
        <w:t xml:space="preserve">b) este dovedită capacitatea organizatorică şi funcţională a beneficiarului finanţării. </w:t>
      </w:r>
    </w:p>
    <w:p w14:paraId="0CC355EF" w14:textId="6EE4FAA5" w:rsidR="009D7F4A" w:rsidRPr="007006AE" w:rsidRDefault="00CF452D">
      <w:pPr>
        <w:jc w:val="both"/>
        <w:rPr>
          <w:rFonts w:cs="Times New Roman"/>
          <w:sz w:val="24"/>
          <w:szCs w:val="24"/>
        </w:rPr>
      </w:pPr>
      <w:r w:rsidRPr="007006AE">
        <w:rPr>
          <w:rFonts w:cs="Times New Roman"/>
          <w:sz w:val="24"/>
          <w:szCs w:val="24"/>
        </w:rPr>
        <w:t>Art. 23</w:t>
      </w:r>
      <w:r w:rsidR="00716348" w:rsidRPr="007006AE">
        <w:rPr>
          <w:rFonts w:cs="Times New Roman"/>
          <w:sz w:val="24"/>
          <w:szCs w:val="24"/>
        </w:rPr>
        <w:t xml:space="preserve">. Nu sunt selecţionate programele sau proiectele aflate în una dintre următoarele situaţii: </w:t>
      </w:r>
    </w:p>
    <w:p w14:paraId="3CC47124" w14:textId="77777777" w:rsidR="009D7F4A" w:rsidRPr="007006AE" w:rsidRDefault="00716348">
      <w:pPr>
        <w:jc w:val="both"/>
        <w:rPr>
          <w:rFonts w:cs="Times New Roman"/>
          <w:sz w:val="24"/>
          <w:szCs w:val="24"/>
        </w:rPr>
      </w:pPr>
      <w:r w:rsidRPr="007006AE">
        <w:rPr>
          <w:rFonts w:cs="Times New Roman"/>
          <w:sz w:val="24"/>
          <w:szCs w:val="24"/>
        </w:rPr>
        <w:lastRenderedPageBreak/>
        <w:t xml:space="preserve">(1) a) documentaţia prezentată este incompletă şi nu respectă prevederile art. 17 şi art. 21 din Regulament; </w:t>
      </w:r>
    </w:p>
    <w:p w14:paraId="57353836" w14:textId="77777777" w:rsidR="009D7F4A" w:rsidRPr="007006AE" w:rsidRDefault="00716348">
      <w:pPr>
        <w:jc w:val="both"/>
        <w:rPr>
          <w:rFonts w:cs="Times New Roman"/>
          <w:sz w:val="24"/>
          <w:szCs w:val="24"/>
        </w:rPr>
      </w:pPr>
      <w:r w:rsidRPr="007006AE">
        <w:rPr>
          <w:rFonts w:cs="Times New Roman"/>
          <w:sz w:val="24"/>
          <w:szCs w:val="24"/>
        </w:rPr>
        <w:t xml:space="preserve">b) au conturile bancare blocate; </w:t>
      </w:r>
    </w:p>
    <w:p w14:paraId="2FBA4A0F" w14:textId="77777777" w:rsidR="009D7F4A" w:rsidRPr="007006AE" w:rsidRDefault="00716348">
      <w:pPr>
        <w:jc w:val="both"/>
        <w:rPr>
          <w:rFonts w:cs="Times New Roman"/>
          <w:sz w:val="24"/>
          <w:szCs w:val="24"/>
        </w:rPr>
      </w:pPr>
      <w:r w:rsidRPr="007006AE">
        <w:rPr>
          <w:rFonts w:cs="Times New Roman"/>
          <w:sz w:val="24"/>
          <w:szCs w:val="24"/>
        </w:rPr>
        <w:t xml:space="preserve">c) solicitanţii nu au respectat un contract de finanţare anterior încheiat cu Primăria și Consiliul Local Bârlad (în acest caz le va fi suspendat dreptul de a participa la atribuirea de finanţare pe o perioada de un an de zile); </w:t>
      </w:r>
    </w:p>
    <w:p w14:paraId="18B7DE25" w14:textId="77777777" w:rsidR="009D7F4A" w:rsidRPr="007006AE" w:rsidRDefault="00716348">
      <w:pPr>
        <w:jc w:val="both"/>
        <w:rPr>
          <w:rFonts w:cs="Times New Roman"/>
          <w:sz w:val="24"/>
          <w:szCs w:val="24"/>
        </w:rPr>
      </w:pPr>
      <w:r w:rsidRPr="007006AE">
        <w:rPr>
          <w:rFonts w:cs="Times New Roman"/>
          <w:sz w:val="24"/>
          <w:szCs w:val="24"/>
        </w:rPr>
        <w:t xml:space="preserve">d) solicitanţii au prezentat declaraţii inexacte la sesiunea anterioară; </w:t>
      </w:r>
    </w:p>
    <w:p w14:paraId="60D1E9DC" w14:textId="77777777" w:rsidR="009D7F4A" w:rsidRPr="007006AE" w:rsidRDefault="00716348">
      <w:pPr>
        <w:jc w:val="both"/>
        <w:rPr>
          <w:rFonts w:cs="Times New Roman"/>
          <w:sz w:val="24"/>
          <w:szCs w:val="24"/>
        </w:rPr>
      </w:pPr>
      <w:r w:rsidRPr="007006AE">
        <w:rPr>
          <w:rFonts w:cs="Times New Roman"/>
          <w:sz w:val="24"/>
          <w:szCs w:val="24"/>
        </w:rPr>
        <w:t xml:space="preserve">e) solicitanţii nu şi-au îndeplinit obligaţiile de plată exigibile a impozitelor, taxelor şi contribuţiilor către bugetul stat, bugetul local, precum şi bugetul asigurărilor sociale de stat; </w:t>
      </w:r>
    </w:p>
    <w:p w14:paraId="70059481" w14:textId="77777777" w:rsidR="009D7F4A" w:rsidRPr="007006AE" w:rsidRDefault="00716348">
      <w:pPr>
        <w:jc w:val="both"/>
        <w:rPr>
          <w:rFonts w:cs="Times New Roman"/>
          <w:sz w:val="24"/>
          <w:szCs w:val="24"/>
        </w:rPr>
      </w:pPr>
      <w:r w:rsidRPr="007006AE">
        <w:rPr>
          <w:rFonts w:cs="Times New Roman"/>
          <w:sz w:val="24"/>
          <w:szCs w:val="24"/>
        </w:rPr>
        <w:t xml:space="preserve">f) furnizează informaţii false în documentele prezentate; </w:t>
      </w:r>
    </w:p>
    <w:p w14:paraId="211F152C" w14:textId="77777777" w:rsidR="009D7F4A" w:rsidRPr="007006AE" w:rsidRDefault="00716348">
      <w:pPr>
        <w:jc w:val="both"/>
        <w:rPr>
          <w:rFonts w:cs="Times New Roman"/>
          <w:sz w:val="24"/>
          <w:szCs w:val="24"/>
        </w:rPr>
      </w:pPr>
      <w:r w:rsidRPr="007006AE">
        <w:rPr>
          <w:rFonts w:cs="Times New Roman"/>
          <w:sz w:val="24"/>
          <w:szCs w:val="24"/>
        </w:rPr>
        <w:t xml:space="preserve">g) face obiectul unei proceduri de dizolvare sau de lichidare ori se afla deja în stare de dizolvare sau de lichidare, în conformitate cu prevederile legale în vigoare; </w:t>
      </w:r>
    </w:p>
    <w:p w14:paraId="5C338295" w14:textId="77777777" w:rsidR="00CF452D" w:rsidRPr="007006AE" w:rsidRDefault="00CF452D">
      <w:pPr>
        <w:jc w:val="both"/>
        <w:rPr>
          <w:rFonts w:cs="Times New Roman"/>
          <w:color w:val="1F497D" w:themeColor="text2"/>
          <w:sz w:val="24"/>
          <w:szCs w:val="24"/>
        </w:rPr>
      </w:pPr>
    </w:p>
    <w:p w14:paraId="407BF9A6" w14:textId="44CDD102" w:rsidR="009D7F4A" w:rsidRPr="007006AE" w:rsidRDefault="00716348" w:rsidP="00CF452D">
      <w:pPr>
        <w:rPr>
          <w:rFonts w:cs="Times New Roman"/>
          <w:sz w:val="24"/>
          <w:szCs w:val="24"/>
        </w:rPr>
      </w:pPr>
      <w:r w:rsidRPr="007006AE">
        <w:rPr>
          <w:rFonts w:cs="Times New Roman"/>
          <w:sz w:val="24"/>
          <w:szCs w:val="24"/>
        </w:rPr>
        <w:t xml:space="preserve">h) solicitanţii nu au prevazut în statutul organizaţiei activitatea corespunzatoare domeniului la care doresc </w:t>
      </w:r>
      <w:r w:rsidR="00CF452D" w:rsidRPr="007006AE">
        <w:rPr>
          <w:rFonts w:cs="Times New Roman"/>
          <w:sz w:val="24"/>
          <w:szCs w:val="24"/>
        </w:rPr>
        <w:t xml:space="preserve"> </w:t>
      </w:r>
      <w:r w:rsidRPr="007006AE">
        <w:rPr>
          <w:rFonts w:cs="Times New Roman"/>
          <w:sz w:val="24"/>
          <w:szCs w:val="24"/>
        </w:rPr>
        <w:t>să participe;</w:t>
      </w:r>
      <w:r w:rsidR="00171CB1" w:rsidRPr="007006AE">
        <w:rPr>
          <w:rFonts w:cs="Times New Roman"/>
          <w:sz w:val="24"/>
          <w:szCs w:val="24"/>
        </w:rPr>
        <w:t>- ok</w:t>
      </w:r>
    </w:p>
    <w:p w14:paraId="6F2525C6" w14:textId="77777777" w:rsidR="009D7F4A" w:rsidRPr="007006AE" w:rsidRDefault="00716348">
      <w:pPr>
        <w:jc w:val="both"/>
        <w:rPr>
          <w:rFonts w:cs="Times New Roman"/>
          <w:sz w:val="24"/>
          <w:szCs w:val="24"/>
        </w:rPr>
      </w:pPr>
      <w:r w:rsidRPr="007006AE">
        <w:rPr>
          <w:rFonts w:cs="Times New Roman"/>
          <w:sz w:val="24"/>
          <w:szCs w:val="24"/>
        </w:rPr>
        <w:t>i) solicitanții care se află în litigiu cu Primăria și Consiliul Local Bârlad;</w:t>
      </w:r>
    </w:p>
    <w:p w14:paraId="7F272047" w14:textId="77777777" w:rsidR="009D7F4A" w:rsidRPr="007006AE" w:rsidRDefault="00716348">
      <w:pPr>
        <w:jc w:val="both"/>
        <w:rPr>
          <w:rFonts w:cs="Times New Roman"/>
          <w:sz w:val="24"/>
          <w:szCs w:val="24"/>
        </w:rPr>
      </w:pPr>
      <w:r w:rsidRPr="007006AE">
        <w:rPr>
          <w:rFonts w:cs="Times New Roman"/>
          <w:sz w:val="24"/>
          <w:szCs w:val="24"/>
        </w:rPr>
        <w:t>j) solicitantii nu au sediul/domiciliul sau filială în Municipiul Bârlad.</w:t>
      </w:r>
    </w:p>
    <w:p w14:paraId="1B0E2DAB" w14:textId="77777777" w:rsidR="009D7F4A" w:rsidRPr="007006AE" w:rsidRDefault="00716348">
      <w:pPr>
        <w:jc w:val="both"/>
        <w:rPr>
          <w:rFonts w:cs="Times New Roman"/>
          <w:sz w:val="24"/>
          <w:szCs w:val="24"/>
        </w:rPr>
      </w:pPr>
      <w:r w:rsidRPr="007006AE">
        <w:rPr>
          <w:rFonts w:cs="Times New Roman"/>
          <w:sz w:val="24"/>
          <w:szCs w:val="24"/>
        </w:rPr>
        <w:t>(2) Comisia de selecţie şi evaluare are dreptul să ceară solicitanţilor prezentarea de documente suplimentare care dovedesc eligibilitatea în sensul prevederilor alin. (1).</w:t>
      </w:r>
    </w:p>
    <w:p w14:paraId="09FAC5ED" w14:textId="77777777" w:rsidR="009D7F4A" w:rsidRPr="007006AE" w:rsidRDefault="00716348">
      <w:pPr>
        <w:jc w:val="both"/>
        <w:rPr>
          <w:rFonts w:cs="Times New Roman"/>
          <w:sz w:val="24"/>
          <w:szCs w:val="24"/>
        </w:rPr>
      </w:pPr>
      <w:r w:rsidRPr="007006AE">
        <w:rPr>
          <w:rFonts w:cs="Times New Roman"/>
          <w:sz w:val="24"/>
          <w:szCs w:val="24"/>
        </w:rPr>
        <w:t>(3) Dispoziţiile privind capacitatea tehnică şi economico-financiară a solicitanţilor se completează cu prevederile legale în vigoare cu privire la alocarea de finanţări nerambursabile.</w:t>
      </w:r>
    </w:p>
    <w:p w14:paraId="7487CF8A" w14:textId="77777777" w:rsidR="009D7F4A" w:rsidRPr="007006AE" w:rsidRDefault="00716348">
      <w:pPr>
        <w:rPr>
          <w:rFonts w:cs="Times New Roman"/>
          <w:sz w:val="24"/>
          <w:szCs w:val="24"/>
        </w:rPr>
      </w:pPr>
      <w:r w:rsidRPr="007006AE">
        <w:rPr>
          <w:rFonts w:cs="Times New Roman"/>
          <w:b/>
          <w:sz w:val="24"/>
          <w:szCs w:val="24"/>
        </w:rPr>
        <w:t>Capitolul IV – Organizarea şi funcţionarea comisiei de evaluare şi selecţionare</w:t>
      </w:r>
      <w:r w:rsidRPr="007006AE">
        <w:rPr>
          <w:rFonts w:cs="Times New Roman"/>
          <w:sz w:val="24"/>
          <w:szCs w:val="24"/>
        </w:rPr>
        <w:t xml:space="preserve"> </w:t>
      </w:r>
    </w:p>
    <w:p w14:paraId="1931D50D" w14:textId="7AE250C2" w:rsidR="009D7F4A" w:rsidRPr="007006AE" w:rsidRDefault="00CF452D">
      <w:pPr>
        <w:jc w:val="both"/>
        <w:rPr>
          <w:rFonts w:cs="Times New Roman"/>
          <w:sz w:val="24"/>
          <w:szCs w:val="24"/>
        </w:rPr>
      </w:pPr>
      <w:r w:rsidRPr="007006AE">
        <w:rPr>
          <w:rFonts w:cs="Times New Roman"/>
          <w:sz w:val="24"/>
          <w:szCs w:val="24"/>
        </w:rPr>
        <w:t>Art. 24</w:t>
      </w:r>
      <w:r w:rsidR="00716348" w:rsidRPr="007006AE">
        <w:rPr>
          <w:rFonts w:cs="Times New Roman"/>
          <w:sz w:val="24"/>
          <w:szCs w:val="24"/>
        </w:rPr>
        <w:t xml:space="preserve">. Evaluarea şi selecţionarea solicitărilor se va face de către comisia de evaluare şi selecţionare. </w:t>
      </w:r>
    </w:p>
    <w:p w14:paraId="27C70733" w14:textId="52E0EA76" w:rsidR="009D7F4A" w:rsidRPr="007006AE" w:rsidRDefault="00CF452D">
      <w:pPr>
        <w:jc w:val="both"/>
        <w:rPr>
          <w:rFonts w:cs="Times New Roman"/>
          <w:sz w:val="24"/>
          <w:szCs w:val="24"/>
        </w:rPr>
      </w:pPr>
      <w:r w:rsidRPr="007006AE">
        <w:rPr>
          <w:rFonts w:cs="Times New Roman"/>
          <w:sz w:val="24"/>
          <w:szCs w:val="24"/>
        </w:rPr>
        <w:t>Art.25</w:t>
      </w:r>
      <w:r w:rsidR="00716348" w:rsidRPr="007006AE">
        <w:rPr>
          <w:rFonts w:cs="Times New Roman"/>
          <w:sz w:val="24"/>
          <w:szCs w:val="24"/>
        </w:rPr>
        <w:t xml:space="preserve">. Comisia de evaluare şi selecționare va fi formată din trei consilieri locali, patru reprezentanți ai executivului și un secretar, desemnat din cadrul Direcției Economice; aprobarea componenței comisiei va fi făcută prin Hotărâre de Consiliu Local. Comisia este legal întrunită în prezenţa a jumătate plus unu din membri. </w:t>
      </w:r>
    </w:p>
    <w:p w14:paraId="196C0134" w14:textId="3009A93F" w:rsidR="009D7F4A" w:rsidRPr="007006AE" w:rsidRDefault="00CF452D">
      <w:pPr>
        <w:jc w:val="both"/>
        <w:rPr>
          <w:rFonts w:cs="Times New Roman"/>
          <w:sz w:val="24"/>
          <w:szCs w:val="24"/>
        </w:rPr>
      </w:pPr>
      <w:r w:rsidRPr="007006AE">
        <w:rPr>
          <w:rFonts w:cs="Times New Roman"/>
          <w:sz w:val="24"/>
          <w:szCs w:val="24"/>
        </w:rPr>
        <w:lastRenderedPageBreak/>
        <w:t>Art. 26</w:t>
      </w:r>
      <w:r w:rsidR="00716348" w:rsidRPr="007006AE">
        <w:rPr>
          <w:rFonts w:cs="Times New Roman"/>
          <w:sz w:val="24"/>
          <w:szCs w:val="24"/>
        </w:rPr>
        <w:t>. Şedinţele comisiei sunt conduse de un preşedinte. Secretarul va asigura convocarea și prezența membrilor Comisiei.</w:t>
      </w:r>
    </w:p>
    <w:p w14:paraId="5F76DAEA" w14:textId="4E971577" w:rsidR="009D7F4A" w:rsidRPr="007006AE" w:rsidRDefault="00CF452D">
      <w:pPr>
        <w:jc w:val="both"/>
        <w:rPr>
          <w:rFonts w:cs="Times New Roman"/>
          <w:sz w:val="24"/>
          <w:szCs w:val="24"/>
        </w:rPr>
      </w:pPr>
      <w:r w:rsidRPr="007006AE">
        <w:rPr>
          <w:rFonts w:cs="Times New Roman"/>
          <w:sz w:val="24"/>
          <w:szCs w:val="24"/>
        </w:rPr>
        <w:t>Art. 27</w:t>
      </w:r>
      <w:r w:rsidR="00716348" w:rsidRPr="007006AE">
        <w:rPr>
          <w:rFonts w:cs="Times New Roman"/>
          <w:sz w:val="24"/>
          <w:szCs w:val="24"/>
        </w:rPr>
        <w:t>. Comisia hotărăşte prin votul majorităţii simple a membrilor.</w:t>
      </w:r>
    </w:p>
    <w:p w14:paraId="6DB93798" w14:textId="77777777" w:rsidR="009D7F4A" w:rsidRPr="007006AE" w:rsidRDefault="00716348">
      <w:pPr>
        <w:rPr>
          <w:rFonts w:cs="Times New Roman"/>
          <w:sz w:val="24"/>
          <w:szCs w:val="24"/>
        </w:rPr>
      </w:pPr>
      <w:r w:rsidRPr="007006AE">
        <w:rPr>
          <w:rFonts w:cs="Times New Roman"/>
          <w:b/>
          <w:sz w:val="24"/>
          <w:szCs w:val="24"/>
        </w:rPr>
        <w:t>Capitolul V – Procedura evaluării şi selecţionării proiectelor</w:t>
      </w:r>
      <w:r w:rsidRPr="007006AE">
        <w:rPr>
          <w:rFonts w:cs="Times New Roman"/>
          <w:sz w:val="24"/>
          <w:szCs w:val="24"/>
        </w:rPr>
        <w:t xml:space="preserve"> </w:t>
      </w:r>
    </w:p>
    <w:p w14:paraId="7596B455" w14:textId="6BFBEC43" w:rsidR="009D7F4A" w:rsidRPr="007006AE" w:rsidRDefault="00CF452D">
      <w:pPr>
        <w:jc w:val="both"/>
        <w:rPr>
          <w:rFonts w:cs="Times New Roman"/>
          <w:sz w:val="24"/>
          <w:szCs w:val="24"/>
        </w:rPr>
      </w:pPr>
      <w:r w:rsidRPr="007006AE">
        <w:rPr>
          <w:rFonts w:cs="Times New Roman"/>
          <w:sz w:val="24"/>
          <w:szCs w:val="24"/>
        </w:rPr>
        <w:t>Art. 28</w:t>
      </w:r>
      <w:r w:rsidR="00716348" w:rsidRPr="007006AE">
        <w:rPr>
          <w:rFonts w:cs="Times New Roman"/>
          <w:sz w:val="24"/>
          <w:szCs w:val="24"/>
        </w:rPr>
        <w:t xml:space="preserve">. Documentaţiile de solicitare a finanţării vor fi comunicate, pe măsura înregistrării, secretariatului comisiei de evaluare şi selecţionare. Secretariatul comisiei nu va accepta documentaţiile înregistrate după termenul limită corespunzător sesiunii de finanţare. Acestea vor fi returnate solicitantului. </w:t>
      </w:r>
    </w:p>
    <w:p w14:paraId="3191134C" w14:textId="4532C9E8" w:rsidR="009D7F4A" w:rsidRPr="007006AE" w:rsidRDefault="00CF452D">
      <w:pPr>
        <w:jc w:val="both"/>
        <w:rPr>
          <w:rFonts w:cs="Times New Roman"/>
          <w:sz w:val="24"/>
          <w:szCs w:val="24"/>
        </w:rPr>
      </w:pPr>
      <w:r w:rsidRPr="007006AE">
        <w:rPr>
          <w:rFonts w:cs="Times New Roman"/>
          <w:sz w:val="24"/>
          <w:szCs w:val="24"/>
        </w:rPr>
        <w:t>Art. 29</w:t>
      </w:r>
      <w:r w:rsidR="00716348" w:rsidRPr="007006AE">
        <w:rPr>
          <w:rFonts w:cs="Times New Roman"/>
          <w:sz w:val="24"/>
          <w:szCs w:val="24"/>
        </w:rPr>
        <w:t xml:space="preserve">. Documentaţia de solicitare a finanţării este analizată de către membrii comisiei de evaluare şi selecţionare în termenul stabilit prin anunţul de participare şi va fi notată potrivit criteriilor de evaluare. </w:t>
      </w:r>
    </w:p>
    <w:p w14:paraId="259E0C2C" w14:textId="56F62AA0" w:rsidR="009D7F4A" w:rsidRPr="007006AE" w:rsidRDefault="00CF452D">
      <w:pPr>
        <w:jc w:val="both"/>
        <w:rPr>
          <w:rFonts w:cs="Times New Roman"/>
          <w:sz w:val="24"/>
          <w:szCs w:val="24"/>
        </w:rPr>
      </w:pPr>
      <w:r w:rsidRPr="007006AE">
        <w:rPr>
          <w:rFonts w:cs="Times New Roman"/>
          <w:sz w:val="24"/>
          <w:szCs w:val="24"/>
        </w:rPr>
        <w:t>Art. 30</w:t>
      </w:r>
      <w:r w:rsidR="00716348" w:rsidRPr="007006AE">
        <w:rPr>
          <w:rFonts w:cs="Times New Roman"/>
          <w:sz w:val="24"/>
          <w:szCs w:val="24"/>
        </w:rPr>
        <w:t xml:space="preserve">. </w:t>
      </w:r>
      <w:r w:rsidR="00601421" w:rsidRPr="007006AE">
        <w:rPr>
          <w:rFonts w:cs="Times New Roman"/>
          <w:sz w:val="24"/>
          <w:szCs w:val="24"/>
        </w:rPr>
        <w:t>(1)</w:t>
      </w:r>
      <w:r w:rsidR="00D51873" w:rsidRPr="007006AE">
        <w:rPr>
          <w:rFonts w:cs="Times New Roman"/>
          <w:sz w:val="24"/>
          <w:szCs w:val="24"/>
        </w:rPr>
        <w:t xml:space="preserve"> </w:t>
      </w:r>
      <w:r w:rsidR="00716348" w:rsidRPr="007006AE">
        <w:rPr>
          <w:rFonts w:cs="Times New Roman"/>
          <w:sz w:val="24"/>
          <w:szCs w:val="24"/>
        </w:rPr>
        <w:t>Comisia de evaluare şi selecţionare înaintează Direcției Economice procesul verbal de stabilire a proiectelor câştig</w:t>
      </w:r>
      <w:r w:rsidR="00D46659" w:rsidRPr="007006AE">
        <w:rPr>
          <w:rFonts w:cs="Times New Roman"/>
          <w:sz w:val="24"/>
          <w:szCs w:val="24"/>
        </w:rPr>
        <w:t>ătoare la procedura de selecţie si de propunere a sumelor allocate fiecarui proiect eligibil ( care a intrunit peste minim 60 de puncta )</w:t>
      </w:r>
      <w:r w:rsidR="00716348" w:rsidRPr="007006AE">
        <w:rPr>
          <w:rFonts w:cs="Times New Roman"/>
          <w:sz w:val="24"/>
          <w:szCs w:val="24"/>
        </w:rPr>
        <w:t xml:space="preserve"> în vederea întocmirii proiectului de hotărâre de consiliu privind alocarea sumelor din bugetul local.</w:t>
      </w:r>
    </w:p>
    <w:p w14:paraId="3B45CB5A" w14:textId="77777777" w:rsidR="00601421" w:rsidRPr="007006AE" w:rsidRDefault="00601421">
      <w:pPr>
        <w:jc w:val="both"/>
        <w:rPr>
          <w:rFonts w:cs="Times New Roman"/>
          <w:b/>
          <w:sz w:val="24"/>
          <w:szCs w:val="24"/>
        </w:rPr>
      </w:pPr>
      <w:r w:rsidRPr="007006AE">
        <w:rPr>
          <w:rFonts w:cs="Times New Roman"/>
          <w:sz w:val="24"/>
          <w:szCs w:val="24"/>
        </w:rPr>
        <w:t xml:space="preserve">               </w:t>
      </w:r>
      <w:r w:rsidRPr="007006AE">
        <w:rPr>
          <w:rFonts w:cs="Times New Roman"/>
          <w:b/>
          <w:sz w:val="24"/>
          <w:szCs w:val="24"/>
        </w:rPr>
        <w:t>(2) Modul de alocare a sumelor disponibile in buget:</w:t>
      </w:r>
    </w:p>
    <w:p w14:paraId="117963C6" w14:textId="77777777" w:rsidR="003F79C5" w:rsidRPr="007006AE" w:rsidRDefault="00282D2A">
      <w:pPr>
        <w:jc w:val="both"/>
        <w:rPr>
          <w:rFonts w:cs="Times New Roman"/>
          <w:b/>
          <w:sz w:val="24"/>
          <w:szCs w:val="24"/>
        </w:rPr>
      </w:pPr>
      <w:r w:rsidRPr="007006AE">
        <w:rPr>
          <w:rFonts w:cs="Times New Roman"/>
          <w:b/>
          <w:sz w:val="24"/>
          <w:szCs w:val="24"/>
        </w:rPr>
        <w:tab/>
      </w:r>
      <w:r w:rsidR="00D51873" w:rsidRPr="007006AE">
        <w:rPr>
          <w:rFonts w:cs="Times New Roman"/>
          <w:b/>
          <w:sz w:val="24"/>
          <w:szCs w:val="24"/>
        </w:rPr>
        <w:t xml:space="preserve">Total suma bugetata pe sectiune: (numar proiecte eligibile x punctaj maxim pe care il poate </w:t>
      </w:r>
      <w:r w:rsidR="003F79C5" w:rsidRPr="007006AE">
        <w:rPr>
          <w:rFonts w:cs="Times New Roman"/>
          <w:b/>
          <w:sz w:val="24"/>
          <w:szCs w:val="24"/>
        </w:rPr>
        <w:t xml:space="preserve"> </w:t>
      </w:r>
    </w:p>
    <w:p w14:paraId="7F970D97" w14:textId="7B842D14" w:rsidR="00282D2A" w:rsidRPr="007006AE" w:rsidRDefault="003F79C5">
      <w:pPr>
        <w:jc w:val="both"/>
        <w:rPr>
          <w:rFonts w:cs="Times New Roman"/>
          <w:b/>
          <w:sz w:val="24"/>
          <w:szCs w:val="24"/>
        </w:rPr>
      </w:pPr>
      <w:r w:rsidRPr="007006AE">
        <w:rPr>
          <w:rFonts w:cs="Times New Roman"/>
          <w:b/>
          <w:sz w:val="24"/>
          <w:szCs w:val="24"/>
        </w:rPr>
        <w:t xml:space="preserve">               </w:t>
      </w:r>
      <w:r w:rsidR="00D51873" w:rsidRPr="007006AE">
        <w:rPr>
          <w:rFonts w:cs="Times New Roman"/>
          <w:b/>
          <w:sz w:val="24"/>
          <w:szCs w:val="24"/>
        </w:rPr>
        <w:t>obtine un proiect) = valoare 1 punct</w:t>
      </w:r>
    </w:p>
    <w:p w14:paraId="2B4579C9" w14:textId="5E060A4A" w:rsidR="00601421" w:rsidRPr="007006AE" w:rsidRDefault="00D51873">
      <w:pPr>
        <w:jc w:val="both"/>
        <w:rPr>
          <w:rFonts w:cs="Times New Roman"/>
          <w:b/>
          <w:sz w:val="24"/>
          <w:szCs w:val="24"/>
        </w:rPr>
      </w:pPr>
      <w:r w:rsidRPr="007006AE">
        <w:rPr>
          <w:rFonts w:cs="Times New Roman"/>
          <w:b/>
          <w:sz w:val="24"/>
          <w:szCs w:val="24"/>
        </w:rPr>
        <w:tab/>
        <w:t>Suma acordata = punctaj obtinut x valoare 1 punct.</w:t>
      </w:r>
    </w:p>
    <w:p w14:paraId="28C58F5A" w14:textId="034B6158" w:rsidR="009459EF" w:rsidRPr="007006AE" w:rsidRDefault="009459EF" w:rsidP="009459EF">
      <w:pPr>
        <w:ind w:left="720"/>
        <w:jc w:val="both"/>
        <w:rPr>
          <w:rFonts w:cs="Times New Roman"/>
          <w:b/>
          <w:sz w:val="24"/>
          <w:szCs w:val="24"/>
        </w:rPr>
      </w:pPr>
      <w:r w:rsidRPr="007006AE">
        <w:rPr>
          <w:rFonts w:cs="Times New Roman"/>
          <w:b/>
          <w:sz w:val="24"/>
          <w:szCs w:val="24"/>
        </w:rPr>
        <w:t>(3)In cazul in care pentru o sectiune este eligibil (dupa a doua sesiune) un singur proiect, atunci se va acorda valoarea sumei solicitate,fara a depasi suma alocata in buget.</w:t>
      </w:r>
    </w:p>
    <w:p w14:paraId="7DE22E01" w14:textId="72DD6D42" w:rsidR="009459EF" w:rsidRPr="007006AE" w:rsidRDefault="009459EF" w:rsidP="009459EF">
      <w:pPr>
        <w:ind w:left="720"/>
        <w:jc w:val="both"/>
        <w:rPr>
          <w:rFonts w:cs="Times New Roman"/>
          <w:b/>
          <w:sz w:val="24"/>
          <w:szCs w:val="24"/>
        </w:rPr>
      </w:pPr>
      <w:r w:rsidRPr="007006AE">
        <w:rPr>
          <w:rFonts w:cs="Times New Roman"/>
          <w:b/>
          <w:sz w:val="24"/>
          <w:szCs w:val="24"/>
        </w:rPr>
        <w:t>(4)Daca in cadrul unui proiect sunt mai multe activitati pentru care  se solicita sprijin financiar de la Consiliul Local , atunci comisia de evaluarae pentru acordarea de finantari nerambursabile</w:t>
      </w:r>
      <w:r w:rsidR="00DE31CE" w:rsidRPr="007006AE">
        <w:rPr>
          <w:rFonts w:cs="Times New Roman"/>
          <w:b/>
          <w:sz w:val="24"/>
          <w:szCs w:val="24"/>
        </w:rPr>
        <w:t xml:space="preserve"> </w:t>
      </w:r>
      <w:r w:rsidR="003B08D0" w:rsidRPr="007006AE">
        <w:rPr>
          <w:rFonts w:cs="Times New Roman"/>
          <w:b/>
          <w:sz w:val="24"/>
          <w:szCs w:val="24"/>
        </w:rPr>
        <w:t xml:space="preserve">isi rezerva dreptul de a  aporoba selectiv  una sau mai multe activitati </w:t>
      </w:r>
      <w:r w:rsidR="00DE31CE" w:rsidRPr="007006AE">
        <w:rPr>
          <w:rFonts w:cs="Times New Roman"/>
          <w:b/>
          <w:sz w:val="24"/>
          <w:szCs w:val="24"/>
        </w:rPr>
        <w:t xml:space="preserve"> </w:t>
      </w:r>
      <w:r w:rsidR="001C5BCB" w:rsidRPr="007006AE">
        <w:rPr>
          <w:rFonts w:cs="Times New Roman"/>
          <w:b/>
          <w:sz w:val="24"/>
          <w:szCs w:val="24"/>
        </w:rPr>
        <w:t xml:space="preserve">care urmeaza a fi finantate in </w:t>
      </w:r>
      <w:r w:rsidR="007006AE" w:rsidRPr="007006AE">
        <w:rPr>
          <w:rFonts w:cs="Times New Roman"/>
          <w:b/>
          <w:sz w:val="24"/>
          <w:szCs w:val="24"/>
        </w:rPr>
        <w:t>functie de impactul acestora asupra comunitatii locale.</w:t>
      </w:r>
    </w:p>
    <w:p w14:paraId="235DD56F" w14:textId="400E08F8" w:rsidR="009D7F4A" w:rsidRPr="007006AE" w:rsidRDefault="00CF452D">
      <w:pPr>
        <w:jc w:val="both"/>
        <w:rPr>
          <w:rFonts w:cs="Times New Roman"/>
          <w:sz w:val="24"/>
          <w:szCs w:val="24"/>
        </w:rPr>
      </w:pPr>
      <w:r w:rsidRPr="007006AE">
        <w:rPr>
          <w:rFonts w:cs="Times New Roman"/>
          <w:sz w:val="24"/>
          <w:szCs w:val="24"/>
        </w:rPr>
        <w:t>Art. 31</w:t>
      </w:r>
      <w:r w:rsidR="00716348" w:rsidRPr="007006AE">
        <w:rPr>
          <w:rFonts w:cs="Times New Roman"/>
          <w:sz w:val="24"/>
          <w:szCs w:val="24"/>
        </w:rPr>
        <w:t xml:space="preserve">. În termen de maxim 30 zile de la data încheierii selecţiei, secretarul comisiei comunică aplicanţilor rezultatul selecţiei, precum şi fondurile propuse a fi alocate. </w:t>
      </w:r>
    </w:p>
    <w:p w14:paraId="61D1CCC1" w14:textId="4C4679E1" w:rsidR="009D7F4A" w:rsidRPr="007006AE" w:rsidRDefault="00CF452D">
      <w:pPr>
        <w:jc w:val="both"/>
        <w:rPr>
          <w:rFonts w:cs="Times New Roman"/>
          <w:sz w:val="24"/>
          <w:szCs w:val="24"/>
        </w:rPr>
      </w:pPr>
      <w:r w:rsidRPr="007006AE">
        <w:rPr>
          <w:rFonts w:cs="Times New Roman"/>
          <w:sz w:val="24"/>
          <w:szCs w:val="24"/>
        </w:rPr>
        <w:lastRenderedPageBreak/>
        <w:t>Art. 32</w:t>
      </w:r>
      <w:r w:rsidR="00716348" w:rsidRPr="007006AE">
        <w:rPr>
          <w:rFonts w:cs="Times New Roman"/>
          <w:sz w:val="24"/>
          <w:szCs w:val="24"/>
        </w:rPr>
        <w:t>. Toate proiectele selectate ca fiind eligibile sunt supuse evaluării pe baza următoarelor criterii specifice de evaluare:</w:t>
      </w:r>
      <w:r w:rsidR="00716348" w:rsidRPr="007006AE">
        <w:rPr>
          <w:rStyle w:val="FootnoteReference"/>
          <w:rFonts w:cs="Times New Roman"/>
          <w:sz w:val="24"/>
          <w:szCs w:val="24"/>
        </w:rPr>
        <w:footnoteReference w:id="3"/>
      </w:r>
    </w:p>
    <w:p w14:paraId="48A8E240" w14:textId="77777777" w:rsidR="005E7589" w:rsidRPr="007006AE" w:rsidRDefault="005E7589">
      <w:pPr>
        <w:jc w:val="both"/>
        <w:rPr>
          <w:rFonts w:cs="Times New Roman"/>
          <w:sz w:val="24"/>
          <w:szCs w:val="24"/>
        </w:rPr>
      </w:pPr>
    </w:p>
    <w:p w14:paraId="11FC9ECC" w14:textId="1EC28515" w:rsidR="009D7F4A" w:rsidRPr="007006AE" w:rsidRDefault="00716348">
      <w:pPr>
        <w:pStyle w:val="ListParagraph"/>
        <w:numPr>
          <w:ilvl w:val="0"/>
          <w:numId w:val="2"/>
        </w:numPr>
        <w:rPr>
          <w:rFonts w:cs="Times New Roman"/>
          <w:sz w:val="24"/>
          <w:szCs w:val="24"/>
        </w:rPr>
      </w:pPr>
      <w:r w:rsidRPr="007006AE">
        <w:rPr>
          <w:rFonts w:cs="Times New Roman"/>
          <w:sz w:val="24"/>
          <w:szCs w:val="24"/>
        </w:rPr>
        <w:t>Nevoia și relevanța proiectului – măsura în care proiectul identifică o nevoie/oportunitate clară, imp</w:t>
      </w:r>
      <w:r w:rsidR="00464826">
        <w:rPr>
          <w:rFonts w:cs="Times New Roman"/>
          <w:sz w:val="24"/>
          <w:szCs w:val="24"/>
        </w:rPr>
        <w:t>ortantă, urgentă/actuală.</w:t>
      </w:r>
      <w:r w:rsidR="00464826">
        <w:rPr>
          <w:rFonts w:cs="Times New Roman"/>
          <w:sz w:val="24"/>
          <w:szCs w:val="24"/>
        </w:rPr>
        <w:tab/>
      </w:r>
      <w:r w:rsidR="00464826">
        <w:rPr>
          <w:rFonts w:cs="Times New Roman"/>
          <w:sz w:val="24"/>
          <w:szCs w:val="24"/>
        </w:rPr>
        <w:tab/>
      </w:r>
      <w:r w:rsidR="00464826">
        <w:rPr>
          <w:rFonts w:cs="Times New Roman"/>
          <w:sz w:val="24"/>
          <w:szCs w:val="24"/>
        </w:rPr>
        <w:tab/>
      </w:r>
      <w:r w:rsidRPr="007006AE">
        <w:rPr>
          <w:rFonts w:cs="Times New Roman"/>
          <w:sz w:val="24"/>
          <w:szCs w:val="24"/>
        </w:rPr>
        <w:t>10p</w:t>
      </w:r>
    </w:p>
    <w:p w14:paraId="2364C104" w14:textId="77777777" w:rsidR="006523C5" w:rsidRPr="007006AE" w:rsidRDefault="006523C5" w:rsidP="006523C5">
      <w:pPr>
        <w:pStyle w:val="ListParagraph"/>
        <w:ind w:left="1080"/>
        <w:rPr>
          <w:rFonts w:cs="Times New Roman"/>
          <w:sz w:val="24"/>
          <w:szCs w:val="24"/>
        </w:rPr>
      </w:pPr>
    </w:p>
    <w:p w14:paraId="6B4D862D" w14:textId="77777777" w:rsidR="009D7F4A" w:rsidRPr="007006AE" w:rsidRDefault="00716348">
      <w:pPr>
        <w:pStyle w:val="ListParagraph"/>
        <w:numPr>
          <w:ilvl w:val="0"/>
          <w:numId w:val="2"/>
        </w:numPr>
        <w:rPr>
          <w:rFonts w:cs="Times New Roman"/>
          <w:sz w:val="24"/>
          <w:szCs w:val="24"/>
        </w:rPr>
      </w:pPr>
      <w:r w:rsidRPr="007006AE">
        <w:rPr>
          <w:rFonts w:cs="Times New Roman"/>
          <w:sz w:val="24"/>
          <w:szCs w:val="24"/>
        </w:rPr>
        <w:t>Fezabilitatea proiectului:</w:t>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t>20p</w:t>
      </w:r>
    </w:p>
    <w:p w14:paraId="18215061"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rezultate și impact social;</w:t>
      </w:r>
    </w:p>
    <w:p w14:paraId="51155F98"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relevanța activităților la realizarea obiectivelor și îndeplinirea rezultatelor în perioada prevăzută.</w:t>
      </w:r>
    </w:p>
    <w:p w14:paraId="3C013990" w14:textId="77777777" w:rsidR="006523C5" w:rsidRPr="007006AE" w:rsidRDefault="006523C5" w:rsidP="006523C5">
      <w:pPr>
        <w:pStyle w:val="ListParagraph"/>
        <w:rPr>
          <w:rFonts w:cs="Times New Roman"/>
          <w:sz w:val="24"/>
          <w:szCs w:val="24"/>
        </w:rPr>
      </w:pPr>
    </w:p>
    <w:p w14:paraId="1D7AA646" w14:textId="6D431D5F" w:rsidR="009D7F4A" w:rsidRPr="00464826" w:rsidRDefault="00716348" w:rsidP="00464826">
      <w:pPr>
        <w:pStyle w:val="ListParagraph"/>
        <w:numPr>
          <w:ilvl w:val="0"/>
          <w:numId w:val="2"/>
        </w:numPr>
        <w:rPr>
          <w:rFonts w:cs="Times New Roman"/>
          <w:sz w:val="24"/>
          <w:szCs w:val="24"/>
        </w:rPr>
      </w:pPr>
      <w:r w:rsidRPr="007006AE">
        <w:rPr>
          <w:rFonts w:cs="Times New Roman"/>
          <w:sz w:val="24"/>
          <w:szCs w:val="24"/>
        </w:rPr>
        <w:t xml:space="preserve">Sustenabilitatea proiectului – măsura în care proiectul are efecte durabile și prevede măsuri </w:t>
      </w:r>
      <w:r w:rsidRPr="00464826">
        <w:rPr>
          <w:rFonts w:cs="Times New Roman"/>
          <w:sz w:val="24"/>
          <w:szCs w:val="24"/>
        </w:rPr>
        <w:t>de gestionare a ri</w:t>
      </w:r>
      <w:r w:rsidR="00464826">
        <w:rPr>
          <w:rFonts w:cs="Times New Roman"/>
          <w:sz w:val="24"/>
          <w:szCs w:val="24"/>
        </w:rPr>
        <w:t>scurilor interne/externe.</w:t>
      </w:r>
      <w:r w:rsidR="00464826">
        <w:rPr>
          <w:rFonts w:cs="Times New Roman"/>
          <w:sz w:val="24"/>
          <w:szCs w:val="24"/>
        </w:rPr>
        <w:tab/>
      </w:r>
      <w:r w:rsidR="00464826">
        <w:rPr>
          <w:rFonts w:cs="Times New Roman"/>
          <w:sz w:val="24"/>
          <w:szCs w:val="24"/>
        </w:rPr>
        <w:tab/>
      </w:r>
      <w:r w:rsidR="00464826">
        <w:rPr>
          <w:rFonts w:cs="Times New Roman"/>
          <w:sz w:val="24"/>
          <w:szCs w:val="24"/>
        </w:rPr>
        <w:tab/>
      </w:r>
      <w:r w:rsidR="00464826">
        <w:rPr>
          <w:rFonts w:cs="Times New Roman"/>
          <w:sz w:val="24"/>
          <w:szCs w:val="24"/>
        </w:rPr>
        <w:tab/>
      </w:r>
      <w:r w:rsidR="006523C5" w:rsidRPr="00464826">
        <w:rPr>
          <w:rFonts w:cs="Times New Roman"/>
          <w:sz w:val="24"/>
          <w:szCs w:val="24"/>
        </w:rPr>
        <w:t>1</w:t>
      </w:r>
      <w:r w:rsidRPr="00464826">
        <w:rPr>
          <w:rFonts w:cs="Times New Roman"/>
          <w:sz w:val="24"/>
          <w:szCs w:val="24"/>
        </w:rPr>
        <w:t>0p</w:t>
      </w:r>
    </w:p>
    <w:p w14:paraId="05499217" w14:textId="77777777" w:rsidR="006523C5" w:rsidRPr="007006AE" w:rsidRDefault="006523C5" w:rsidP="006523C5">
      <w:pPr>
        <w:pStyle w:val="ListParagraph"/>
        <w:ind w:left="1080"/>
        <w:rPr>
          <w:rFonts w:cs="Times New Roman"/>
          <w:sz w:val="24"/>
          <w:szCs w:val="24"/>
        </w:rPr>
      </w:pPr>
    </w:p>
    <w:p w14:paraId="72763AD8" w14:textId="77777777" w:rsidR="009D7F4A" w:rsidRPr="007006AE" w:rsidRDefault="00716348">
      <w:pPr>
        <w:pStyle w:val="ListParagraph"/>
        <w:numPr>
          <w:ilvl w:val="0"/>
          <w:numId w:val="2"/>
        </w:numPr>
        <w:rPr>
          <w:rFonts w:cs="Times New Roman"/>
          <w:sz w:val="24"/>
          <w:szCs w:val="24"/>
        </w:rPr>
      </w:pPr>
      <w:r w:rsidRPr="007006AE">
        <w:rPr>
          <w:rFonts w:cs="Times New Roman"/>
          <w:sz w:val="24"/>
          <w:szCs w:val="24"/>
        </w:rPr>
        <w:t>Continuitatea proiectelor aflate deja în derulare (este valabil și pentru lucrări de infrastructură aflate în derulare)</w:t>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t>10p</w:t>
      </w:r>
    </w:p>
    <w:p w14:paraId="3CBC5D0A" w14:textId="77777777" w:rsidR="006523C5" w:rsidRPr="007006AE" w:rsidRDefault="006523C5" w:rsidP="006523C5">
      <w:pPr>
        <w:pStyle w:val="ListParagraph"/>
        <w:ind w:left="1080"/>
        <w:rPr>
          <w:rFonts w:cs="Times New Roman"/>
          <w:sz w:val="24"/>
          <w:szCs w:val="24"/>
        </w:rPr>
      </w:pPr>
    </w:p>
    <w:p w14:paraId="214A2A1E" w14:textId="77777777" w:rsidR="009D7F4A" w:rsidRPr="007006AE" w:rsidRDefault="00716348">
      <w:pPr>
        <w:pStyle w:val="ListParagraph"/>
        <w:numPr>
          <w:ilvl w:val="0"/>
          <w:numId w:val="2"/>
        </w:numPr>
        <w:rPr>
          <w:rFonts w:cs="Times New Roman"/>
          <w:sz w:val="24"/>
          <w:szCs w:val="24"/>
        </w:rPr>
      </w:pPr>
      <w:r w:rsidRPr="007006AE">
        <w:rPr>
          <w:rFonts w:cs="Times New Roman"/>
          <w:sz w:val="24"/>
          <w:szCs w:val="24"/>
        </w:rPr>
        <w:t>Buget și eficacitatea costurilor:</w:t>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r>
      <w:r w:rsidRPr="007006AE">
        <w:rPr>
          <w:rFonts w:cs="Times New Roman"/>
          <w:sz w:val="24"/>
          <w:szCs w:val="24"/>
        </w:rPr>
        <w:tab/>
        <w:t>20p</w:t>
      </w:r>
    </w:p>
    <w:p w14:paraId="353E8070" w14:textId="77777777" w:rsidR="006523C5" w:rsidRPr="007006AE" w:rsidRDefault="006523C5" w:rsidP="006523C5">
      <w:pPr>
        <w:pStyle w:val="ListParagraph"/>
        <w:ind w:left="1080"/>
        <w:rPr>
          <w:rFonts w:cs="Times New Roman"/>
          <w:sz w:val="24"/>
          <w:szCs w:val="24"/>
        </w:rPr>
      </w:pPr>
    </w:p>
    <w:p w14:paraId="39D223BA" w14:textId="79F2EA13" w:rsidR="009D7F4A" w:rsidRPr="007006AE" w:rsidRDefault="00716348">
      <w:pPr>
        <w:pStyle w:val="ListParagraph"/>
        <w:numPr>
          <w:ilvl w:val="0"/>
          <w:numId w:val="1"/>
        </w:numPr>
        <w:rPr>
          <w:rFonts w:cs="Times New Roman"/>
          <w:sz w:val="24"/>
          <w:szCs w:val="24"/>
        </w:rPr>
      </w:pPr>
      <w:r w:rsidRPr="007006AE">
        <w:rPr>
          <w:rFonts w:cs="Times New Roman"/>
          <w:sz w:val="24"/>
          <w:szCs w:val="24"/>
        </w:rPr>
        <w:t>măsura în care bugetul este întocmit realist, corect și acoperă în mod ef</w:t>
      </w:r>
      <w:r w:rsidR="00477A44" w:rsidRPr="007006AE">
        <w:rPr>
          <w:rFonts w:cs="Times New Roman"/>
          <w:sz w:val="24"/>
          <w:szCs w:val="24"/>
        </w:rPr>
        <w:t>icient necesităț</w:t>
      </w:r>
      <w:r w:rsidR="00464826">
        <w:rPr>
          <w:rFonts w:cs="Times New Roman"/>
          <w:sz w:val="24"/>
          <w:szCs w:val="24"/>
        </w:rPr>
        <w:t xml:space="preserve">ile proiectului; </w:t>
      </w:r>
    </w:p>
    <w:p w14:paraId="4DB164A5" w14:textId="4C90FDA7" w:rsidR="009D7F4A" w:rsidRPr="007006AE" w:rsidRDefault="00716348">
      <w:pPr>
        <w:pStyle w:val="ListParagraph"/>
        <w:numPr>
          <w:ilvl w:val="0"/>
          <w:numId w:val="1"/>
        </w:numPr>
        <w:rPr>
          <w:rFonts w:cs="Times New Roman"/>
          <w:sz w:val="24"/>
          <w:szCs w:val="24"/>
        </w:rPr>
      </w:pPr>
      <w:r w:rsidRPr="007006AE">
        <w:rPr>
          <w:rFonts w:cs="Times New Roman"/>
          <w:sz w:val="24"/>
          <w:szCs w:val="24"/>
        </w:rPr>
        <w:t>măsura în care solicitantul asigură și alte surse de veni</w:t>
      </w:r>
      <w:r w:rsidR="00477A44" w:rsidRPr="007006AE">
        <w:rPr>
          <w:rFonts w:cs="Times New Roman"/>
          <w:sz w:val="24"/>
          <w:szCs w:val="24"/>
        </w:rPr>
        <w:t>t p</w:t>
      </w:r>
      <w:r w:rsidR="00464826">
        <w:rPr>
          <w:rFonts w:cs="Times New Roman"/>
          <w:sz w:val="24"/>
          <w:szCs w:val="24"/>
        </w:rPr>
        <w:t>entru finanțarea proiectului;</w:t>
      </w:r>
    </w:p>
    <w:p w14:paraId="296EF21F" w14:textId="77777777" w:rsidR="006523C5" w:rsidRPr="007006AE" w:rsidRDefault="006523C5" w:rsidP="006523C5">
      <w:pPr>
        <w:pStyle w:val="ListParagraph"/>
        <w:rPr>
          <w:rFonts w:cs="Times New Roman"/>
          <w:sz w:val="24"/>
          <w:szCs w:val="24"/>
        </w:rPr>
      </w:pPr>
    </w:p>
    <w:p w14:paraId="204B637C" w14:textId="561FC31E" w:rsidR="009D7F4A" w:rsidRPr="007006AE" w:rsidRDefault="00716348">
      <w:pPr>
        <w:pStyle w:val="ListParagraph"/>
        <w:numPr>
          <w:ilvl w:val="0"/>
          <w:numId w:val="2"/>
        </w:numPr>
        <w:rPr>
          <w:rFonts w:cs="Times New Roman"/>
          <w:sz w:val="24"/>
          <w:szCs w:val="24"/>
        </w:rPr>
      </w:pPr>
      <w:r w:rsidRPr="007006AE">
        <w:rPr>
          <w:rFonts w:cs="Times New Roman"/>
          <w:sz w:val="24"/>
          <w:szCs w:val="24"/>
        </w:rPr>
        <w:t>Vizibilitatea proiectului – metode</w:t>
      </w:r>
      <w:r w:rsidR="00464826">
        <w:rPr>
          <w:rFonts w:cs="Times New Roman"/>
          <w:sz w:val="24"/>
          <w:szCs w:val="24"/>
        </w:rPr>
        <w:t xml:space="preserve"> de promovare și diseminare. </w:t>
      </w:r>
      <w:r w:rsidR="00464826">
        <w:rPr>
          <w:rFonts w:cs="Times New Roman"/>
          <w:sz w:val="24"/>
          <w:szCs w:val="24"/>
        </w:rPr>
        <w:tab/>
      </w:r>
      <w:r w:rsidR="00464826">
        <w:rPr>
          <w:rFonts w:cs="Times New Roman"/>
          <w:sz w:val="24"/>
          <w:szCs w:val="24"/>
        </w:rPr>
        <w:tab/>
      </w:r>
      <w:r w:rsidRPr="007006AE">
        <w:rPr>
          <w:rFonts w:cs="Times New Roman"/>
          <w:sz w:val="24"/>
          <w:szCs w:val="24"/>
        </w:rPr>
        <w:t>10p</w:t>
      </w:r>
    </w:p>
    <w:p w14:paraId="073445D2" w14:textId="77777777" w:rsidR="006523C5" w:rsidRPr="007006AE" w:rsidRDefault="006523C5" w:rsidP="006523C5">
      <w:pPr>
        <w:pStyle w:val="ListParagraph"/>
        <w:ind w:left="1080"/>
        <w:rPr>
          <w:rFonts w:cs="Times New Roman"/>
          <w:sz w:val="24"/>
          <w:szCs w:val="24"/>
        </w:rPr>
      </w:pPr>
    </w:p>
    <w:p w14:paraId="7B673E7C" w14:textId="3EF0E38A" w:rsidR="009D7F4A" w:rsidRPr="007006AE" w:rsidRDefault="00716348">
      <w:pPr>
        <w:pStyle w:val="ListParagraph"/>
        <w:numPr>
          <w:ilvl w:val="0"/>
          <w:numId w:val="2"/>
        </w:numPr>
        <w:rPr>
          <w:rFonts w:cs="Times New Roman"/>
          <w:sz w:val="24"/>
          <w:szCs w:val="24"/>
        </w:rPr>
      </w:pPr>
      <w:r w:rsidRPr="007006AE">
        <w:rPr>
          <w:rFonts w:cs="Times New Roman"/>
          <w:sz w:val="24"/>
          <w:szCs w:val="24"/>
        </w:rPr>
        <w:t>Proiectele care implică restaurarea/consolidarea clădirilor monument</w:t>
      </w:r>
      <w:r w:rsidR="00464826">
        <w:rPr>
          <w:rFonts w:cs="Times New Roman"/>
          <w:sz w:val="24"/>
          <w:szCs w:val="24"/>
        </w:rPr>
        <w:t xml:space="preserve"> istoric   </w:t>
      </w:r>
      <w:r w:rsidRPr="007006AE">
        <w:rPr>
          <w:rFonts w:cs="Times New Roman"/>
          <w:sz w:val="24"/>
          <w:szCs w:val="24"/>
        </w:rPr>
        <w:t>10p</w:t>
      </w:r>
    </w:p>
    <w:p w14:paraId="42D519E7" w14:textId="77777777" w:rsidR="006523C5" w:rsidRPr="007006AE" w:rsidRDefault="006523C5" w:rsidP="006523C5">
      <w:pPr>
        <w:pStyle w:val="ListParagraph"/>
        <w:rPr>
          <w:rFonts w:cs="Times New Roman"/>
          <w:sz w:val="24"/>
          <w:szCs w:val="24"/>
        </w:rPr>
      </w:pPr>
    </w:p>
    <w:p w14:paraId="044F7A54" w14:textId="77777777" w:rsidR="006523C5" w:rsidRPr="007006AE" w:rsidRDefault="006523C5" w:rsidP="006523C5">
      <w:pPr>
        <w:pStyle w:val="ListParagraph"/>
        <w:ind w:left="1080"/>
        <w:rPr>
          <w:rFonts w:cs="Times New Roman"/>
          <w:sz w:val="24"/>
          <w:szCs w:val="24"/>
        </w:rPr>
      </w:pPr>
    </w:p>
    <w:p w14:paraId="78149FF6" w14:textId="67D38ECD" w:rsidR="006523C5" w:rsidRPr="007006AE" w:rsidRDefault="006523C5">
      <w:pPr>
        <w:pStyle w:val="ListParagraph"/>
        <w:numPr>
          <w:ilvl w:val="0"/>
          <w:numId w:val="2"/>
        </w:numPr>
        <w:rPr>
          <w:rFonts w:cs="Times New Roman"/>
          <w:sz w:val="24"/>
          <w:szCs w:val="24"/>
        </w:rPr>
      </w:pPr>
      <w:r w:rsidRPr="007006AE">
        <w:rPr>
          <w:rFonts w:cs="Times New Roman"/>
          <w:sz w:val="24"/>
          <w:szCs w:val="24"/>
        </w:rPr>
        <w:t xml:space="preserve">Proiecte cu finantare europeana in derulare                                         </w:t>
      </w:r>
      <w:r w:rsidR="00464826">
        <w:rPr>
          <w:rFonts w:cs="Times New Roman"/>
          <w:sz w:val="24"/>
          <w:szCs w:val="24"/>
        </w:rPr>
        <w:t xml:space="preserve">                       </w:t>
      </w:r>
      <w:r w:rsidRPr="007006AE">
        <w:rPr>
          <w:rFonts w:cs="Times New Roman"/>
          <w:sz w:val="24"/>
          <w:szCs w:val="24"/>
        </w:rPr>
        <w:t>10p</w:t>
      </w:r>
    </w:p>
    <w:p w14:paraId="1EAC5DAD" w14:textId="77777777" w:rsidR="007006AE" w:rsidRPr="007006AE" w:rsidRDefault="007006AE">
      <w:pPr>
        <w:rPr>
          <w:rFonts w:cs="Times New Roman"/>
          <w:b/>
          <w:sz w:val="24"/>
          <w:szCs w:val="24"/>
        </w:rPr>
      </w:pPr>
    </w:p>
    <w:p w14:paraId="4E7C3EAA" w14:textId="25F3E04B" w:rsidR="007006AE" w:rsidRDefault="007006AE">
      <w:pPr>
        <w:rPr>
          <w:rFonts w:cs="Times New Roman"/>
          <w:b/>
          <w:sz w:val="24"/>
          <w:szCs w:val="24"/>
        </w:rPr>
      </w:pPr>
    </w:p>
    <w:p w14:paraId="17F068ED" w14:textId="2BD711BF" w:rsidR="00464826" w:rsidRDefault="00464826">
      <w:pPr>
        <w:rPr>
          <w:rFonts w:cs="Times New Roman"/>
          <w:b/>
          <w:sz w:val="24"/>
          <w:szCs w:val="24"/>
        </w:rPr>
      </w:pPr>
    </w:p>
    <w:p w14:paraId="74D0918B" w14:textId="77777777" w:rsidR="00464826" w:rsidRPr="007006AE" w:rsidRDefault="00464826">
      <w:pPr>
        <w:rPr>
          <w:rFonts w:cs="Times New Roman"/>
          <w:b/>
          <w:sz w:val="24"/>
          <w:szCs w:val="24"/>
        </w:rPr>
      </w:pPr>
    </w:p>
    <w:p w14:paraId="4A498A17" w14:textId="7C5B1D34" w:rsidR="009D7F4A" w:rsidRPr="007006AE" w:rsidRDefault="00716348">
      <w:pPr>
        <w:rPr>
          <w:rFonts w:cs="Times New Roman"/>
          <w:sz w:val="24"/>
          <w:szCs w:val="24"/>
        </w:rPr>
      </w:pPr>
      <w:r w:rsidRPr="007006AE">
        <w:rPr>
          <w:rFonts w:cs="Times New Roman"/>
          <w:b/>
          <w:sz w:val="24"/>
          <w:szCs w:val="24"/>
        </w:rPr>
        <w:lastRenderedPageBreak/>
        <w:t>Capitolul VI – Încheierea contractului de finanţare</w:t>
      </w:r>
      <w:r w:rsidRPr="007006AE">
        <w:rPr>
          <w:rFonts w:cs="Times New Roman"/>
          <w:sz w:val="24"/>
          <w:szCs w:val="24"/>
        </w:rPr>
        <w:t xml:space="preserve"> </w:t>
      </w:r>
    </w:p>
    <w:p w14:paraId="02437996" w14:textId="51099691" w:rsidR="009D7F4A" w:rsidRPr="007006AE" w:rsidRDefault="00CF452D">
      <w:pPr>
        <w:jc w:val="both"/>
        <w:rPr>
          <w:rFonts w:cs="Times New Roman"/>
          <w:sz w:val="24"/>
          <w:szCs w:val="24"/>
        </w:rPr>
      </w:pPr>
      <w:r w:rsidRPr="007006AE">
        <w:rPr>
          <w:rFonts w:cs="Times New Roman"/>
          <w:sz w:val="24"/>
          <w:szCs w:val="24"/>
        </w:rPr>
        <w:t>Art. 33</w:t>
      </w:r>
      <w:r w:rsidR="00716348" w:rsidRPr="007006AE">
        <w:rPr>
          <w:rFonts w:cs="Times New Roman"/>
          <w:sz w:val="24"/>
          <w:szCs w:val="24"/>
        </w:rPr>
        <w:t xml:space="preserve">. Contractul se încheie între Municipiul Bârlad şi solicitantul selecţionat, în termen de maxim 30 de zile de la data comunicării în presa locală şi pe site-ul Primăriei Municipiului Bârlad al rezultatului sesiunii de selecţie a proiectelor. </w:t>
      </w:r>
    </w:p>
    <w:p w14:paraId="719C322D" w14:textId="3F76B5E5" w:rsidR="009D7F4A" w:rsidRPr="007006AE" w:rsidRDefault="00CF452D">
      <w:pPr>
        <w:jc w:val="both"/>
        <w:rPr>
          <w:rFonts w:cs="Times New Roman"/>
          <w:sz w:val="24"/>
          <w:szCs w:val="24"/>
        </w:rPr>
      </w:pPr>
      <w:r w:rsidRPr="007006AE">
        <w:rPr>
          <w:rFonts w:cs="Times New Roman"/>
          <w:sz w:val="24"/>
          <w:szCs w:val="24"/>
        </w:rPr>
        <w:t>Art. 34</w:t>
      </w:r>
      <w:r w:rsidR="00716348" w:rsidRPr="007006AE">
        <w:rPr>
          <w:rFonts w:cs="Times New Roman"/>
          <w:sz w:val="24"/>
          <w:szCs w:val="24"/>
        </w:rPr>
        <w:t>. La contract se vor anexa formularul de solicitare a finanţării precum şi bugetul de venituri şi cheltuieli al programului/proiectului şi certificatele de atestare fiscală din care să rezulte că solicitantul nu are datorii către bugetele de stat şi local.</w:t>
      </w:r>
    </w:p>
    <w:p w14:paraId="103DDB85" w14:textId="77777777" w:rsidR="009D7F4A" w:rsidRPr="007006AE" w:rsidRDefault="00716348">
      <w:pPr>
        <w:rPr>
          <w:rFonts w:cs="Times New Roman"/>
          <w:sz w:val="24"/>
          <w:szCs w:val="24"/>
        </w:rPr>
      </w:pPr>
      <w:r w:rsidRPr="007006AE">
        <w:rPr>
          <w:rFonts w:cs="Times New Roman"/>
          <w:b/>
          <w:sz w:val="24"/>
          <w:szCs w:val="24"/>
        </w:rPr>
        <w:t>Capitolul VII – Procedura privind derularea contractului de finaţare</w:t>
      </w:r>
      <w:r w:rsidRPr="007006AE">
        <w:rPr>
          <w:rFonts w:cs="Times New Roman"/>
          <w:sz w:val="24"/>
          <w:szCs w:val="24"/>
        </w:rPr>
        <w:t xml:space="preserve"> </w:t>
      </w:r>
    </w:p>
    <w:p w14:paraId="301B2867" w14:textId="716887E9" w:rsidR="009D7F4A" w:rsidRPr="007006AE" w:rsidRDefault="00CF452D">
      <w:pPr>
        <w:jc w:val="both"/>
        <w:rPr>
          <w:rFonts w:cs="Times New Roman"/>
          <w:sz w:val="24"/>
          <w:szCs w:val="24"/>
        </w:rPr>
      </w:pPr>
      <w:r w:rsidRPr="007006AE">
        <w:rPr>
          <w:rFonts w:cs="Times New Roman"/>
          <w:sz w:val="24"/>
          <w:szCs w:val="24"/>
        </w:rPr>
        <w:t>Art. 35</w:t>
      </w:r>
      <w:r w:rsidR="00716348" w:rsidRPr="007006AE">
        <w:rPr>
          <w:rFonts w:cs="Times New Roman"/>
          <w:sz w:val="24"/>
          <w:szCs w:val="24"/>
        </w:rPr>
        <w:t>. Cheltuielile eligibile vor putea fi finanţate în baza unui contract de finanţare nerambursabilă numai în măsura în care au fost considerate justificate şi oportune de către Comisia de evaluare şi selecţie.</w:t>
      </w:r>
    </w:p>
    <w:p w14:paraId="1CE9BBE8" w14:textId="5AE89E39" w:rsidR="009D7F4A" w:rsidRPr="007006AE" w:rsidRDefault="00CF452D">
      <w:pPr>
        <w:jc w:val="both"/>
        <w:rPr>
          <w:rFonts w:cs="Times New Roman"/>
          <w:sz w:val="24"/>
          <w:szCs w:val="24"/>
        </w:rPr>
      </w:pPr>
      <w:r w:rsidRPr="007006AE">
        <w:rPr>
          <w:rFonts w:cs="Times New Roman"/>
          <w:sz w:val="24"/>
          <w:szCs w:val="24"/>
        </w:rPr>
        <w:t>Art. 36</w:t>
      </w:r>
      <w:r w:rsidR="00716348" w:rsidRPr="007006AE">
        <w:rPr>
          <w:rFonts w:cs="Times New Roman"/>
          <w:sz w:val="24"/>
          <w:szCs w:val="24"/>
        </w:rPr>
        <w:t xml:space="preserve">. Autoritatea finanţatoare şi beneficiarul pot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 </w:t>
      </w:r>
    </w:p>
    <w:p w14:paraId="4DDA6781" w14:textId="6F95DF2A" w:rsidR="009D7F4A" w:rsidRPr="007006AE" w:rsidRDefault="00CF452D">
      <w:pPr>
        <w:jc w:val="both"/>
        <w:rPr>
          <w:rFonts w:cs="Times New Roman"/>
          <w:sz w:val="24"/>
          <w:szCs w:val="24"/>
        </w:rPr>
      </w:pPr>
      <w:r w:rsidRPr="007006AE">
        <w:rPr>
          <w:rFonts w:cs="Times New Roman"/>
          <w:sz w:val="24"/>
          <w:szCs w:val="24"/>
        </w:rPr>
        <w:t>Art. 37</w:t>
      </w:r>
      <w:r w:rsidR="00716348" w:rsidRPr="007006AE">
        <w:rPr>
          <w:rFonts w:cs="Times New Roman"/>
          <w:sz w:val="24"/>
          <w:szCs w:val="24"/>
        </w:rPr>
        <w:t>. Cu excepţia primei tranşe, finanţarea pentru o tranşă aferentă unei etape următoare a programului sau proiectului se acordă numai după justificarea utilizării tranşei anterioare prin depunerea rapoartelor intermediare şi a documentelor justificative.</w:t>
      </w:r>
    </w:p>
    <w:p w14:paraId="4EC1B0DB" w14:textId="77777777" w:rsidR="009D7F4A" w:rsidRPr="007006AE" w:rsidRDefault="00716348">
      <w:pPr>
        <w:jc w:val="both"/>
        <w:rPr>
          <w:rFonts w:cs="Times New Roman"/>
          <w:sz w:val="24"/>
          <w:szCs w:val="24"/>
        </w:rPr>
      </w:pPr>
      <w:r w:rsidRPr="007006AE">
        <w:rPr>
          <w:rFonts w:cs="Times New Roman"/>
          <w:b/>
          <w:sz w:val="24"/>
          <w:szCs w:val="24"/>
        </w:rPr>
        <w:t>Capitolul VIII – Procedura de raportare şi control</w:t>
      </w:r>
      <w:r w:rsidRPr="007006AE">
        <w:rPr>
          <w:rFonts w:cs="Times New Roman"/>
          <w:sz w:val="24"/>
          <w:szCs w:val="24"/>
        </w:rPr>
        <w:t xml:space="preserve"> </w:t>
      </w:r>
    </w:p>
    <w:p w14:paraId="77AA9819" w14:textId="0C7D63D2" w:rsidR="009D7F4A" w:rsidRPr="007006AE" w:rsidRDefault="00CF452D">
      <w:pPr>
        <w:jc w:val="both"/>
        <w:rPr>
          <w:rFonts w:cs="Times New Roman"/>
          <w:sz w:val="24"/>
          <w:szCs w:val="24"/>
        </w:rPr>
      </w:pPr>
      <w:r w:rsidRPr="007006AE">
        <w:rPr>
          <w:rFonts w:cs="Times New Roman"/>
          <w:sz w:val="24"/>
          <w:szCs w:val="24"/>
        </w:rPr>
        <w:t>Art. 38</w:t>
      </w:r>
      <w:r w:rsidR="00716348" w:rsidRPr="007006AE">
        <w:rPr>
          <w:rFonts w:cs="Times New Roman"/>
          <w:sz w:val="24"/>
          <w:szCs w:val="24"/>
        </w:rPr>
        <w:t xml:space="preserve">. Pe parcursul derulării contractului, solicitanţii care au primit finanţare au obligaţia să prezinte Direcției Economice din cadrul Primăriei Municipiului Bârlad următoarele raportări: </w:t>
      </w:r>
    </w:p>
    <w:p w14:paraId="6699EF6A" w14:textId="77777777" w:rsidR="009D7F4A" w:rsidRPr="007006AE" w:rsidRDefault="00716348">
      <w:pPr>
        <w:jc w:val="both"/>
        <w:rPr>
          <w:rFonts w:cs="Times New Roman"/>
          <w:sz w:val="24"/>
          <w:szCs w:val="24"/>
        </w:rPr>
      </w:pPr>
      <w:r w:rsidRPr="007006AE">
        <w:rPr>
          <w:rFonts w:cs="Times New Roman"/>
          <w:sz w:val="24"/>
          <w:szCs w:val="24"/>
        </w:rPr>
        <w:t xml:space="preserve">- raportări intermediare: vor fi depuse înainte de solicitarea oricărei tranşe intermediare, în vederea justificării tranşei anterioare; </w:t>
      </w:r>
    </w:p>
    <w:p w14:paraId="3A82AAEC" w14:textId="77777777" w:rsidR="009D7F4A" w:rsidRPr="007006AE" w:rsidRDefault="00716348">
      <w:pPr>
        <w:jc w:val="both"/>
        <w:rPr>
          <w:rFonts w:cs="Times New Roman"/>
          <w:sz w:val="24"/>
          <w:szCs w:val="24"/>
        </w:rPr>
      </w:pPr>
      <w:r w:rsidRPr="007006AE">
        <w:rPr>
          <w:rFonts w:cs="Times New Roman"/>
          <w:sz w:val="24"/>
          <w:szCs w:val="24"/>
        </w:rPr>
        <w:t xml:space="preserve">- raportare finală: depusă în termen de 15 zile de la încheierea activităţii şi va cuprinde obligatoriu justificarea cheltuielilor la nivelul întregului proiect cuprizând atât finanţarea proprie cât şi contribuţia Consiliului Local. </w:t>
      </w:r>
    </w:p>
    <w:p w14:paraId="41E3EB6A" w14:textId="6978B413" w:rsidR="009D7F4A" w:rsidRPr="007006AE" w:rsidRDefault="00CF452D">
      <w:pPr>
        <w:jc w:val="both"/>
        <w:rPr>
          <w:rFonts w:cs="Times New Roman"/>
          <w:sz w:val="24"/>
          <w:szCs w:val="24"/>
        </w:rPr>
      </w:pPr>
      <w:r w:rsidRPr="007006AE">
        <w:rPr>
          <w:rFonts w:cs="Times New Roman"/>
          <w:sz w:val="24"/>
          <w:szCs w:val="24"/>
        </w:rPr>
        <w:t>Art.39</w:t>
      </w:r>
      <w:r w:rsidR="00716348" w:rsidRPr="007006AE">
        <w:rPr>
          <w:rFonts w:cs="Times New Roman"/>
          <w:sz w:val="24"/>
          <w:szCs w:val="24"/>
        </w:rPr>
        <w:t xml:space="preserve">. Proiectele/programele pentru care nu s-au depus rapoartele finale în termenul stabilit prin contract nu vor obţine decontarea tranşei finale şi vor urma procedurile specifice. </w:t>
      </w:r>
    </w:p>
    <w:p w14:paraId="5FCB0684" w14:textId="5FE4097F" w:rsidR="009D7F4A" w:rsidRPr="007006AE" w:rsidRDefault="00CF452D">
      <w:pPr>
        <w:jc w:val="both"/>
        <w:rPr>
          <w:rFonts w:cs="Times New Roman"/>
          <w:sz w:val="24"/>
          <w:szCs w:val="24"/>
        </w:rPr>
      </w:pPr>
      <w:r w:rsidRPr="007006AE">
        <w:rPr>
          <w:rFonts w:cs="Times New Roman"/>
          <w:sz w:val="24"/>
          <w:szCs w:val="24"/>
        </w:rPr>
        <w:t>Art.40</w:t>
      </w:r>
      <w:r w:rsidR="00716348" w:rsidRPr="007006AE">
        <w:rPr>
          <w:rFonts w:cs="Times New Roman"/>
          <w:sz w:val="24"/>
          <w:szCs w:val="24"/>
        </w:rPr>
        <w:t xml:space="preserve">. Comisia de evaluare şi selectie va stabili durata contractelor de finanţare astfel încât să asigure derularea procesului de finanţare a contractului şi de decontare a ultimei tranşe în anul calendaristic în care s-a acordat finanţarea. </w:t>
      </w:r>
    </w:p>
    <w:p w14:paraId="0AC5DAF6" w14:textId="712FE14E" w:rsidR="009D7F4A" w:rsidRPr="007006AE" w:rsidRDefault="002B6BEF">
      <w:pPr>
        <w:jc w:val="both"/>
        <w:rPr>
          <w:rFonts w:cs="Times New Roman"/>
          <w:sz w:val="24"/>
          <w:szCs w:val="24"/>
        </w:rPr>
      </w:pPr>
      <w:r w:rsidRPr="007006AE">
        <w:rPr>
          <w:rFonts w:cs="Times New Roman"/>
          <w:sz w:val="24"/>
          <w:szCs w:val="24"/>
        </w:rPr>
        <w:lastRenderedPageBreak/>
        <w:t>Art.41</w:t>
      </w:r>
      <w:r w:rsidR="00716348" w:rsidRPr="007006AE">
        <w:rPr>
          <w:rFonts w:cs="Times New Roman"/>
          <w:sz w:val="24"/>
          <w:szCs w:val="24"/>
        </w:rPr>
        <w:t xml:space="preserve">. Pentru justificarea cheltuielilor efectuate, se vor prezenta următoarele documente: </w:t>
      </w:r>
    </w:p>
    <w:p w14:paraId="636DBD26" w14:textId="77777777" w:rsidR="009D7F4A" w:rsidRPr="007006AE" w:rsidRDefault="00716348">
      <w:pPr>
        <w:pStyle w:val="ListParagraph"/>
        <w:numPr>
          <w:ilvl w:val="0"/>
          <w:numId w:val="1"/>
        </w:numPr>
        <w:jc w:val="both"/>
        <w:rPr>
          <w:rFonts w:cs="Times New Roman"/>
          <w:sz w:val="24"/>
          <w:szCs w:val="24"/>
        </w:rPr>
      </w:pPr>
      <w:r w:rsidRPr="007006AE">
        <w:rPr>
          <w:rFonts w:cs="Times New Roman"/>
          <w:sz w:val="24"/>
          <w:szCs w:val="24"/>
        </w:rPr>
        <w:t xml:space="preserve">pentru decontarea cheltuielilor de închiriere: contract de închiriere, factură fiscală, chitanţă/ordin de plată/dispoziţie de plată în copie, extras de cont cu viza băncii; </w:t>
      </w:r>
    </w:p>
    <w:p w14:paraId="03FE33F9" w14:textId="77777777" w:rsidR="009D7F4A" w:rsidRPr="007006AE" w:rsidRDefault="00716348">
      <w:pPr>
        <w:pStyle w:val="ListParagraph"/>
        <w:numPr>
          <w:ilvl w:val="0"/>
          <w:numId w:val="1"/>
        </w:numPr>
        <w:jc w:val="both"/>
        <w:rPr>
          <w:rFonts w:cs="Times New Roman"/>
          <w:sz w:val="24"/>
          <w:szCs w:val="24"/>
        </w:rPr>
      </w:pPr>
      <w:r w:rsidRPr="007006AE">
        <w:rPr>
          <w:rFonts w:cs="Times New Roman"/>
          <w:sz w:val="24"/>
          <w:szCs w:val="24"/>
        </w:rPr>
        <w:t xml:space="preserve">pentru decontarea cheltuielilor privind consultanţa de specialitate, fond premiere: document justificativ privind existenta obligaţiei de plată, factura fiscală (unde e cazul), chitanţă /ordin de plată/ stat de plată semnat de reprezentanţii legali ai beneficiarului, tabel nominal cu datele de identificare şi semnătura primitorului premiilor, în copie; </w:t>
      </w:r>
    </w:p>
    <w:p w14:paraId="4A1C90C7" w14:textId="77777777" w:rsidR="009D7F4A" w:rsidRPr="007006AE" w:rsidRDefault="00716348">
      <w:pPr>
        <w:pStyle w:val="ListParagraph"/>
        <w:numPr>
          <w:ilvl w:val="0"/>
          <w:numId w:val="1"/>
        </w:numPr>
        <w:jc w:val="both"/>
        <w:rPr>
          <w:rFonts w:cs="Times New Roman"/>
          <w:sz w:val="24"/>
          <w:szCs w:val="24"/>
        </w:rPr>
      </w:pPr>
      <w:r w:rsidRPr="007006AE">
        <w:rPr>
          <w:rFonts w:cs="Times New Roman"/>
          <w:sz w:val="24"/>
          <w:szCs w:val="24"/>
        </w:rPr>
        <w:t xml:space="preserve">pentru decontarea cheltuielilor privind situațiile de lucrări: </w:t>
      </w:r>
      <w:r w:rsidRPr="007006AE">
        <w:rPr>
          <w:rFonts w:cs="Times New Roman"/>
          <w:b/>
          <w:sz w:val="24"/>
          <w:szCs w:val="24"/>
        </w:rPr>
        <w:t>factură cu deviz de lucrări;</w:t>
      </w:r>
    </w:p>
    <w:p w14:paraId="44EAFA69" w14:textId="77777777" w:rsidR="009D7F4A" w:rsidRPr="007006AE" w:rsidRDefault="00716348">
      <w:pPr>
        <w:pStyle w:val="ListParagraph"/>
        <w:numPr>
          <w:ilvl w:val="0"/>
          <w:numId w:val="1"/>
        </w:numPr>
        <w:jc w:val="both"/>
        <w:rPr>
          <w:rFonts w:cs="Times New Roman"/>
          <w:sz w:val="24"/>
          <w:szCs w:val="24"/>
        </w:rPr>
      </w:pPr>
      <w:r w:rsidRPr="007006AE">
        <w:rPr>
          <w:rFonts w:cs="Times New Roman"/>
          <w:sz w:val="24"/>
          <w:szCs w:val="24"/>
        </w:rPr>
        <w:t>pentru decontarea cheltuielilor care se înscriu în categoria alte cheltuieli: factura fiscală, bilet transport CFR, autocar, în copie.</w:t>
      </w:r>
    </w:p>
    <w:p w14:paraId="05955900" w14:textId="4973EB6F" w:rsidR="009D7F4A" w:rsidRPr="007006AE" w:rsidRDefault="002B6BEF">
      <w:pPr>
        <w:jc w:val="both"/>
        <w:rPr>
          <w:rFonts w:cs="Times New Roman"/>
          <w:sz w:val="24"/>
          <w:szCs w:val="24"/>
        </w:rPr>
      </w:pPr>
      <w:r w:rsidRPr="007006AE">
        <w:rPr>
          <w:rFonts w:cs="Times New Roman"/>
          <w:sz w:val="24"/>
          <w:szCs w:val="24"/>
        </w:rPr>
        <w:t>Art.42</w:t>
      </w:r>
      <w:r w:rsidR="00716348" w:rsidRPr="007006AE">
        <w:rPr>
          <w:rFonts w:cs="Times New Roman"/>
          <w:sz w:val="24"/>
          <w:szCs w:val="24"/>
        </w:rPr>
        <w:t xml:space="preserve">. Autoritatea finanţatoare îşi rezervă dreptul de a face verificări, atât în perioada derulării contractului de finanţare nerambursabilă, cât şi ulterior validării raportului final. </w:t>
      </w:r>
    </w:p>
    <w:p w14:paraId="4D841A15" w14:textId="544187F9" w:rsidR="009D7F4A" w:rsidRPr="007006AE" w:rsidRDefault="002B6BEF">
      <w:pPr>
        <w:jc w:val="both"/>
        <w:rPr>
          <w:rFonts w:cs="Times New Roman"/>
          <w:sz w:val="24"/>
          <w:szCs w:val="24"/>
        </w:rPr>
      </w:pPr>
      <w:r w:rsidRPr="007006AE">
        <w:rPr>
          <w:rFonts w:cs="Times New Roman"/>
          <w:sz w:val="24"/>
          <w:szCs w:val="24"/>
        </w:rPr>
        <w:t>Art.43</w:t>
      </w:r>
      <w:r w:rsidR="00716348" w:rsidRPr="007006AE">
        <w:rPr>
          <w:rFonts w:cs="Times New Roman"/>
          <w:sz w:val="24"/>
          <w:szCs w:val="24"/>
        </w:rPr>
        <w:t xml:space="preserve">. Contractele de finanţare nerambursabile vor prevedea, sub sancţiunea nulităţii, calitatea Biroului Audit din cadrul Primariei de a exercita controlul financiar asupra derularii activităţii nonprofit finanţate din fondurile publice. </w:t>
      </w:r>
    </w:p>
    <w:p w14:paraId="5FE98399" w14:textId="6F7B4EE8" w:rsidR="009D7F4A" w:rsidRPr="007006AE" w:rsidRDefault="002B6BEF">
      <w:pPr>
        <w:jc w:val="both"/>
        <w:rPr>
          <w:rFonts w:cs="Times New Roman"/>
          <w:sz w:val="24"/>
          <w:szCs w:val="24"/>
        </w:rPr>
      </w:pPr>
      <w:r w:rsidRPr="007006AE">
        <w:rPr>
          <w:rFonts w:cs="Times New Roman"/>
          <w:sz w:val="24"/>
          <w:szCs w:val="24"/>
        </w:rPr>
        <w:t>Art.44</w:t>
      </w:r>
      <w:r w:rsidR="00716348" w:rsidRPr="007006AE">
        <w:rPr>
          <w:rFonts w:cs="Times New Roman"/>
          <w:sz w:val="24"/>
          <w:szCs w:val="24"/>
        </w:rPr>
        <w:t>. Regimul de gestionare a sumelor finanţate şi controlul financiar se realizează în conditiile legii. Auditarea sumelor utilizate se va face de către compartimentele de specialitate/auditorii independenţi/comisii de evaluare. Dosarul complet conţinând raportul final al proiectului trebuie păstrat timp de cinci ani în arhiva aplicantului pentru un eventual audit ulterior.</w:t>
      </w:r>
    </w:p>
    <w:p w14:paraId="5A6E0403" w14:textId="570B6E71" w:rsidR="009D7F4A" w:rsidRPr="007006AE" w:rsidRDefault="00716348" w:rsidP="003B08D0">
      <w:pPr>
        <w:ind w:firstLine="720"/>
        <w:rPr>
          <w:rFonts w:cs="Times New Roman"/>
          <w:b/>
          <w:sz w:val="24"/>
          <w:szCs w:val="24"/>
        </w:rPr>
      </w:pPr>
      <w:r w:rsidRPr="007006AE">
        <w:rPr>
          <w:rFonts w:cs="Times New Roman"/>
          <w:b/>
          <w:sz w:val="24"/>
          <w:szCs w:val="24"/>
        </w:rPr>
        <w:t>ATENȚIE!!! Activitățile proiectului trebuie finalizate până la cel târziu data de 1</w:t>
      </w:r>
      <w:r w:rsidR="00D74E39" w:rsidRPr="007006AE">
        <w:rPr>
          <w:rFonts w:cs="Times New Roman"/>
          <w:b/>
          <w:sz w:val="24"/>
          <w:szCs w:val="24"/>
        </w:rPr>
        <w:t>5</w:t>
      </w:r>
      <w:r w:rsidRPr="007006AE">
        <w:rPr>
          <w:rFonts w:cs="Times New Roman"/>
          <w:b/>
          <w:sz w:val="24"/>
          <w:szCs w:val="24"/>
        </w:rPr>
        <w:t xml:space="preserve"> decembrie a fiecărui an. Depunerea rapoartelor finale trebuie depuse în cel mai scurt timp de la finalizare, astfel încât validarea plăților de către finanțator să se încadreze în anul bugetar în curs </w:t>
      </w:r>
      <w:r w:rsidR="003B08D0" w:rsidRPr="007006AE">
        <w:rPr>
          <w:rFonts w:cs="Times New Roman"/>
          <w:b/>
          <w:sz w:val="24"/>
          <w:szCs w:val="24"/>
        </w:rPr>
        <w:t>.</w:t>
      </w:r>
    </w:p>
    <w:p w14:paraId="499CD0F7" w14:textId="77777777" w:rsidR="009D7F4A" w:rsidRPr="007006AE" w:rsidRDefault="00716348">
      <w:pPr>
        <w:jc w:val="both"/>
        <w:rPr>
          <w:rFonts w:cs="Times New Roman"/>
          <w:sz w:val="24"/>
          <w:szCs w:val="24"/>
        </w:rPr>
      </w:pPr>
      <w:r w:rsidRPr="007006AE">
        <w:rPr>
          <w:rFonts w:cs="Times New Roman"/>
          <w:b/>
          <w:sz w:val="24"/>
          <w:szCs w:val="24"/>
        </w:rPr>
        <w:t>Capitolul IX - Sancţiuni</w:t>
      </w:r>
      <w:r w:rsidRPr="007006AE">
        <w:rPr>
          <w:rFonts w:cs="Times New Roman"/>
          <w:sz w:val="24"/>
          <w:szCs w:val="24"/>
        </w:rPr>
        <w:t xml:space="preserve"> </w:t>
      </w:r>
    </w:p>
    <w:p w14:paraId="20096076" w14:textId="47CCF226" w:rsidR="009D7F4A" w:rsidRPr="007006AE" w:rsidRDefault="002B6BEF">
      <w:pPr>
        <w:jc w:val="both"/>
        <w:rPr>
          <w:rFonts w:cs="Times New Roman"/>
          <w:sz w:val="24"/>
          <w:szCs w:val="24"/>
        </w:rPr>
      </w:pPr>
      <w:r w:rsidRPr="007006AE">
        <w:rPr>
          <w:rFonts w:cs="Times New Roman"/>
          <w:sz w:val="24"/>
          <w:szCs w:val="24"/>
        </w:rPr>
        <w:t>Art.45</w:t>
      </w:r>
      <w:r w:rsidR="00716348" w:rsidRPr="007006AE">
        <w:rPr>
          <w:rFonts w:cs="Times New Roman"/>
          <w:sz w:val="24"/>
          <w:szCs w:val="24"/>
        </w:rPr>
        <w:t xml:space="preserve">. Contractele de finanţare pot fi reziliate de plin drept, fără a fi necesară intervenţia instanţei de judecată, în termen de 10 zile calendaristice de la data primirii notificării prin care părţii în culpă i s-a adus la cunoştinţă că nu şi-a îndeplinit din culpă obligaţiile contractuale. Notificarea va putea fi comunicată în termen de 10 zile calendaristice de la data constatării neîndeplinirii sau îndeplinirii necorespunzatoare a uneia sau mai multor obligaţii contractuale. </w:t>
      </w:r>
    </w:p>
    <w:p w14:paraId="22C64258" w14:textId="2E9F9496" w:rsidR="009D7F4A" w:rsidRPr="007006AE" w:rsidRDefault="002B6BEF">
      <w:pPr>
        <w:jc w:val="both"/>
        <w:rPr>
          <w:rFonts w:cs="Times New Roman"/>
          <w:sz w:val="24"/>
          <w:szCs w:val="24"/>
        </w:rPr>
      </w:pPr>
      <w:r w:rsidRPr="007006AE">
        <w:rPr>
          <w:rFonts w:cs="Times New Roman"/>
          <w:sz w:val="24"/>
          <w:szCs w:val="24"/>
        </w:rPr>
        <w:t>Art.46</w:t>
      </w:r>
      <w:r w:rsidR="00716348" w:rsidRPr="007006AE">
        <w:rPr>
          <w:rFonts w:cs="Times New Roman"/>
          <w:sz w:val="24"/>
          <w:szCs w:val="24"/>
        </w:rPr>
        <w:t xml:space="preserve">. În cazul rezilierii contractului ca urmare a neîndeplinirii clauzelor contractuale din culpă, beneficiarul finanţării este obligat în termen de 15 zile să returneze ordonatorului principal de credite sumele primite, cu care se reîntregesc creditele bugetare ale acestuia, în vederea finanţării altor programe şi proiecte de interes public. </w:t>
      </w:r>
    </w:p>
    <w:p w14:paraId="2AEBFBA4" w14:textId="0A609665" w:rsidR="009D7F4A" w:rsidRPr="007006AE" w:rsidRDefault="002B6BEF">
      <w:pPr>
        <w:jc w:val="both"/>
        <w:rPr>
          <w:rFonts w:cs="Times New Roman"/>
          <w:sz w:val="24"/>
          <w:szCs w:val="24"/>
        </w:rPr>
      </w:pPr>
      <w:r w:rsidRPr="007006AE">
        <w:rPr>
          <w:rFonts w:cs="Times New Roman"/>
          <w:sz w:val="24"/>
          <w:szCs w:val="24"/>
        </w:rPr>
        <w:lastRenderedPageBreak/>
        <w:t>Art.47</w:t>
      </w:r>
      <w:r w:rsidR="00716348" w:rsidRPr="007006AE">
        <w:rPr>
          <w:rFonts w:cs="Times New Roman"/>
          <w:sz w:val="24"/>
          <w:szCs w:val="24"/>
        </w:rPr>
        <w:t xml:space="preserve">. Pentru sumele restituite ca urmare a rezilierii contractului din culpa beneficiarilor finanţării, aceştia datorează dobânzi şi penalităţi de întârziere, conform legislaţiei privind colectarea creanţelor bugetare, care se constituie în venituri ale bugetului local. </w:t>
      </w:r>
    </w:p>
    <w:p w14:paraId="402C3DA8" w14:textId="61576E77" w:rsidR="002B6BEF" w:rsidRPr="007006AE" w:rsidRDefault="002B6BEF">
      <w:pPr>
        <w:jc w:val="both"/>
        <w:rPr>
          <w:rFonts w:cs="Times New Roman"/>
          <w:sz w:val="24"/>
          <w:szCs w:val="24"/>
        </w:rPr>
      </w:pPr>
      <w:r w:rsidRPr="007006AE">
        <w:rPr>
          <w:rFonts w:cs="Times New Roman"/>
          <w:sz w:val="24"/>
          <w:szCs w:val="24"/>
        </w:rPr>
        <w:t>Art.48</w:t>
      </w:r>
      <w:r w:rsidR="00716348" w:rsidRPr="007006AE">
        <w:rPr>
          <w:rFonts w:cs="Times New Roman"/>
          <w:sz w:val="24"/>
          <w:szCs w:val="24"/>
        </w:rPr>
        <w:t>. Nerespectarea termenelor şi a prevederilor din contract duce la pierderea tranşei finale precum şi la interzicerea participării pentru obţinerea finanţării în următorul an.</w:t>
      </w:r>
    </w:p>
    <w:p w14:paraId="36694752" w14:textId="58EE11C3" w:rsidR="009D7F4A" w:rsidRPr="007006AE" w:rsidRDefault="00716348">
      <w:pPr>
        <w:jc w:val="both"/>
        <w:rPr>
          <w:rFonts w:cs="Times New Roman"/>
          <w:sz w:val="24"/>
          <w:szCs w:val="24"/>
        </w:rPr>
      </w:pPr>
      <w:r w:rsidRPr="007006AE">
        <w:rPr>
          <w:rFonts w:cs="Times New Roman"/>
          <w:b/>
          <w:sz w:val="24"/>
          <w:szCs w:val="24"/>
        </w:rPr>
        <w:t>Capitolul X - Dispoziţii finale</w:t>
      </w:r>
      <w:r w:rsidRPr="007006AE">
        <w:rPr>
          <w:rFonts w:cs="Times New Roman"/>
          <w:sz w:val="24"/>
          <w:szCs w:val="24"/>
        </w:rPr>
        <w:t xml:space="preserve"> </w:t>
      </w:r>
    </w:p>
    <w:p w14:paraId="7FE1E08A" w14:textId="5182A18E" w:rsidR="009D7F4A" w:rsidRPr="007006AE" w:rsidRDefault="002B6BEF">
      <w:pPr>
        <w:jc w:val="both"/>
        <w:rPr>
          <w:rFonts w:cs="Times New Roman"/>
          <w:b/>
          <w:sz w:val="24"/>
          <w:szCs w:val="24"/>
        </w:rPr>
      </w:pPr>
      <w:r w:rsidRPr="007006AE">
        <w:rPr>
          <w:rFonts w:cs="Times New Roman"/>
          <w:b/>
          <w:sz w:val="24"/>
          <w:szCs w:val="24"/>
        </w:rPr>
        <w:t>Art.49</w:t>
      </w:r>
      <w:r w:rsidR="00716348" w:rsidRPr="007006AE">
        <w:rPr>
          <w:rFonts w:cs="Times New Roman"/>
          <w:b/>
          <w:sz w:val="24"/>
          <w:szCs w:val="24"/>
        </w:rPr>
        <w:t>. Orice comunicare, solicitare, informare, notificare în legatură cu procedura de selecţie sau derularea contractelor de finanţare se va transmite de către solicitanţii finanţării sub form</w:t>
      </w:r>
      <w:r w:rsidR="003B6DF8" w:rsidRPr="007006AE">
        <w:rPr>
          <w:rFonts w:cs="Times New Roman"/>
          <w:b/>
          <w:sz w:val="24"/>
          <w:szCs w:val="24"/>
        </w:rPr>
        <w:t xml:space="preserve">a de document scris </w:t>
      </w:r>
      <w:r w:rsidR="00716348" w:rsidRPr="007006AE">
        <w:rPr>
          <w:rFonts w:cs="Times New Roman"/>
          <w:b/>
          <w:sz w:val="24"/>
          <w:szCs w:val="24"/>
        </w:rPr>
        <w:t>la Regist</w:t>
      </w:r>
      <w:r w:rsidR="003B6DF8" w:rsidRPr="007006AE">
        <w:rPr>
          <w:rFonts w:cs="Times New Roman"/>
          <w:b/>
          <w:sz w:val="24"/>
          <w:szCs w:val="24"/>
        </w:rPr>
        <w:t>ratura Primăriei Bârlad, cam. 10.</w:t>
      </w:r>
      <w:r w:rsidRPr="007006AE">
        <w:rPr>
          <w:rFonts w:cs="Times New Roman"/>
          <w:b/>
          <w:sz w:val="24"/>
          <w:szCs w:val="24"/>
          <w:highlight w:val="cyan"/>
        </w:rPr>
        <w:t xml:space="preserve"> </w:t>
      </w:r>
    </w:p>
    <w:p w14:paraId="1770007A" w14:textId="18749F50" w:rsidR="009D7F4A" w:rsidRPr="007006AE" w:rsidRDefault="002B6BEF">
      <w:pPr>
        <w:jc w:val="both"/>
        <w:rPr>
          <w:rFonts w:cs="Times New Roman"/>
          <w:sz w:val="24"/>
          <w:szCs w:val="24"/>
        </w:rPr>
      </w:pPr>
      <w:r w:rsidRPr="007006AE">
        <w:rPr>
          <w:rFonts w:cs="Times New Roman"/>
          <w:sz w:val="24"/>
          <w:szCs w:val="24"/>
        </w:rPr>
        <w:t>Art.50</w:t>
      </w:r>
      <w:r w:rsidR="00716348" w:rsidRPr="007006AE">
        <w:rPr>
          <w:rFonts w:cs="Times New Roman"/>
          <w:sz w:val="24"/>
          <w:szCs w:val="24"/>
        </w:rPr>
        <w:t xml:space="preserve">. Prezentul regulament se completează cu prevederile legale în vigoare. </w:t>
      </w:r>
    </w:p>
    <w:p w14:paraId="3ECF02FD" w14:textId="05988B50" w:rsidR="009D7F4A" w:rsidRPr="007006AE" w:rsidRDefault="002B6BEF">
      <w:pPr>
        <w:jc w:val="both"/>
        <w:rPr>
          <w:rFonts w:cs="Times New Roman"/>
          <w:sz w:val="24"/>
          <w:szCs w:val="24"/>
        </w:rPr>
      </w:pPr>
      <w:r w:rsidRPr="007006AE">
        <w:rPr>
          <w:rFonts w:cs="Times New Roman"/>
          <w:sz w:val="24"/>
          <w:szCs w:val="24"/>
        </w:rPr>
        <w:t>Art. 51</w:t>
      </w:r>
      <w:r w:rsidR="00716348" w:rsidRPr="007006AE">
        <w:rPr>
          <w:rFonts w:cs="Times New Roman"/>
          <w:sz w:val="24"/>
          <w:szCs w:val="24"/>
        </w:rPr>
        <w:t>. Anexele următoare fac parte integrantă din prezentul regulament.</w:t>
      </w:r>
    </w:p>
    <w:p w14:paraId="26B2865E" w14:textId="77777777" w:rsidR="009D7F4A" w:rsidRPr="007006AE" w:rsidRDefault="009D7F4A">
      <w:pPr>
        <w:jc w:val="both"/>
        <w:rPr>
          <w:rFonts w:cs="Times New Roman"/>
          <w:sz w:val="24"/>
          <w:szCs w:val="24"/>
        </w:rPr>
      </w:pPr>
    </w:p>
    <w:p w14:paraId="29D9918D" w14:textId="77777777" w:rsidR="009D7F4A" w:rsidRPr="007006AE" w:rsidRDefault="009D7F4A">
      <w:pPr>
        <w:jc w:val="both"/>
        <w:rPr>
          <w:rFonts w:cs="Times New Roman"/>
          <w:sz w:val="24"/>
          <w:szCs w:val="24"/>
        </w:rPr>
      </w:pPr>
    </w:p>
    <w:p w14:paraId="1AB19A0D" w14:textId="77777777" w:rsidR="009D7F4A" w:rsidRPr="007006AE" w:rsidRDefault="009D7F4A">
      <w:pPr>
        <w:jc w:val="both"/>
        <w:rPr>
          <w:rFonts w:cs="Times New Roman"/>
          <w:sz w:val="24"/>
          <w:szCs w:val="24"/>
        </w:rPr>
      </w:pPr>
    </w:p>
    <w:p w14:paraId="2A6FB7AB" w14:textId="77777777" w:rsidR="009D7F4A" w:rsidRPr="007006AE" w:rsidRDefault="009D7F4A">
      <w:pPr>
        <w:jc w:val="both"/>
        <w:rPr>
          <w:rFonts w:cs="Times New Roman"/>
          <w:sz w:val="24"/>
          <w:szCs w:val="24"/>
        </w:rPr>
      </w:pPr>
    </w:p>
    <w:p w14:paraId="1AE5F7E3" w14:textId="77777777" w:rsidR="009D7F4A" w:rsidRPr="007006AE" w:rsidRDefault="009D7F4A">
      <w:pPr>
        <w:jc w:val="center"/>
        <w:rPr>
          <w:rFonts w:cs="Times New Roman"/>
          <w:b/>
          <w:sz w:val="24"/>
          <w:szCs w:val="24"/>
        </w:rPr>
      </w:pPr>
    </w:p>
    <w:p w14:paraId="03636E00" w14:textId="77777777" w:rsidR="009D7F4A" w:rsidRPr="007006AE" w:rsidRDefault="009D7F4A">
      <w:pPr>
        <w:jc w:val="center"/>
        <w:rPr>
          <w:rFonts w:cs="Times New Roman"/>
          <w:b/>
          <w:sz w:val="24"/>
          <w:szCs w:val="24"/>
        </w:rPr>
      </w:pPr>
    </w:p>
    <w:p w14:paraId="187FA1C3" w14:textId="77777777" w:rsidR="009D7F4A" w:rsidRPr="007006AE" w:rsidRDefault="009D7F4A">
      <w:pPr>
        <w:jc w:val="center"/>
        <w:rPr>
          <w:rFonts w:cs="Times New Roman"/>
          <w:b/>
          <w:sz w:val="24"/>
          <w:szCs w:val="24"/>
        </w:rPr>
      </w:pPr>
    </w:p>
    <w:p w14:paraId="736D6C4F" w14:textId="69793ACC" w:rsidR="009D7F4A" w:rsidRPr="007006AE" w:rsidRDefault="009D7F4A">
      <w:pPr>
        <w:jc w:val="center"/>
        <w:rPr>
          <w:rFonts w:cs="Times New Roman"/>
          <w:b/>
          <w:sz w:val="24"/>
          <w:szCs w:val="24"/>
        </w:rPr>
      </w:pPr>
    </w:p>
    <w:p w14:paraId="6AD18D75" w14:textId="02CE8365" w:rsidR="002B6BEF" w:rsidRPr="007006AE" w:rsidRDefault="002B6BEF">
      <w:pPr>
        <w:jc w:val="center"/>
        <w:rPr>
          <w:rFonts w:cs="Times New Roman"/>
          <w:b/>
          <w:sz w:val="24"/>
          <w:szCs w:val="24"/>
        </w:rPr>
      </w:pPr>
    </w:p>
    <w:p w14:paraId="47936DB1" w14:textId="0647DBD5" w:rsidR="002B6BEF" w:rsidRPr="007006AE" w:rsidRDefault="002B6BEF">
      <w:pPr>
        <w:jc w:val="center"/>
        <w:rPr>
          <w:rFonts w:cs="Times New Roman"/>
          <w:b/>
          <w:sz w:val="24"/>
          <w:szCs w:val="24"/>
        </w:rPr>
      </w:pPr>
    </w:p>
    <w:p w14:paraId="0DC93101" w14:textId="607C6977" w:rsidR="002B6BEF" w:rsidRPr="007006AE" w:rsidRDefault="002B6BEF">
      <w:pPr>
        <w:jc w:val="center"/>
        <w:rPr>
          <w:rFonts w:cs="Times New Roman"/>
          <w:b/>
          <w:sz w:val="24"/>
          <w:szCs w:val="24"/>
        </w:rPr>
      </w:pPr>
    </w:p>
    <w:p w14:paraId="1FE6E036" w14:textId="43857D93" w:rsidR="002B6BEF" w:rsidRPr="007006AE" w:rsidRDefault="002B6BEF">
      <w:pPr>
        <w:jc w:val="center"/>
        <w:rPr>
          <w:rFonts w:cs="Times New Roman"/>
          <w:b/>
          <w:sz w:val="24"/>
          <w:szCs w:val="24"/>
        </w:rPr>
      </w:pPr>
    </w:p>
    <w:p w14:paraId="732F4D3C" w14:textId="1ACEC88E" w:rsidR="002B6BEF" w:rsidRPr="007006AE" w:rsidRDefault="002B6BEF">
      <w:pPr>
        <w:jc w:val="center"/>
        <w:rPr>
          <w:rFonts w:cs="Times New Roman"/>
          <w:b/>
          <w:sz w:val="24"/>
          <w:szCs w:val="24"/>
        </w:rPr>
      </w:pPr>
    </w:p>
    <w:p w14:paraId="09F0A384" w14:textId="14C716BE" w:rsidR="002B6BEF" w:rsidRPr="007006AE" w:rsidRDefault="002B6BEF">
      <w:pPr>
        <w:jc w:val="center"/>
        <w:rPr>
          <w:rFonts w:cs="Times New Roman"/>
          <w:b/>
          <w:sz w:val="24"/>
          <w:szCs w:val="24"/>
        </w:rPr>
      </w:pPr>
    </w:p>
    <w:p w14:paraId="34C03178" w14:textId="630A7086" w:rsidR="002B6BEF" w:rsidRPr="007006AE" w:rsidRDefault="002B6BEF">
      <w:pPr>
        <w:jc w:val="center"/>
        <w:rPr>
          <w:rFonts w:cs="Times New Roman"/>
          <w:b/>
          <w:sz w:val="24"/>
          <w:szCs w:val="24"/>
        </w:rPr>
      </w:pPr>
    </w:p>
    <w:p w14:paraId="228BB3CD" w14:textId="40276150" w:rsidR="002B6BEF" w:rsidRPr="007006AE" w:rsidRDefault="002B6BEF">
      <w:pPr>
        <w:jc w:val="center"/>
        <w:rPr>
          <w:rFonts w:cs="Times New Roman"/>
          <w:b/>
          <w:sz w:val="24"/>
          <w:szCs w:val="24"/>
        </w:rPr>
      </w:pPr>
    </w:p>
    <w:p w14:paraId="47E114ED" w14:textId="1827BA59" w:rsidR="009D7F4A" w:rsidRPr="007006AE" w:rsidRDefault="009D7F4A">
      <w:pPr>
        <w:jc w:val="center"/>
        <w:rPr>
          <w:rFonts w:cs="Times New Roman"/>
          <w:b/>
          <w:sz w:val="24"/>
          <w:szCs w:val="24"/>
        </w:rPr>
      </w:pPr>
    </w:p>
    <w:p w14:paraId="20EC9640" w14:textId="77777777" w:rsidR="009D7F4A" w:rsidRPr="007006AE" w:rsidRDefault="00716348">
      <w:pPr>
        <w:jc w:val="center"/>
        <w:rPr>
          <w:rFonts w:cs="Times New Roman"/>
          <w:b/>
          <w:sz w:val="24"/>
          <w:szCs w:val="24"/>
        </w:rPr>
      </w:pPr>
      <w:r w:rsidRPr="007006AE">
        <w:rPr>
          <w:rFonts w:cs="Times New Roman"/>
          <w:b/>
          <w:sz w:val="24"/>
          <w:szCs w:val="24"/>
        </w:rPr>
        <w:t xml:space="preserve">ANEXA 1: Activități de cultură </w:t>
      </w:r>
    </w:p>
    <w:p w14:paraId="2F4CDA09" w14:textId="77777777" w:rsidR="009D7F4A" w:rsidRPr="007006AE" w:rsidRDefault="00716348">
      <w:pPr>
        <w:rPr>
          <w:rFonts w:cs="Times New Roman"/>
          <w:b/>
          <w:sz w:val="24"/>
          <w:szCs w:val="24"/>
        </w:rPr>
      </w:pPr>
      <w:r w:rsidRPr="007006AE">
        <w:rPr>
          <w:rFonts w:cs="Times New Roman"/>
          <w:b/>
          <w:sz w:val="24"/>
          <w:szCs w:val="24"/>
        </w:rPr>
        <w:t>Obiectivele programului pentru domeniul cultură:</w:t>
      </w:r>
    </w:p>
    <w:p w14:paraId="32555B5E" w14:textId="77777777" w:rsidR="009D7F4A" w:rsidRPr="007006AE" w:rsidRDefault="00716348">
      <w:pPr>
        <w:rPr>
          <w:rFonts w:cs="Times New Roman"/>
          <w:b/>
          <w:sz w:val="24"/>
          <w:szCs w:val="24"/>
        </w:rPr>
      </w:pPr>
      <w:r w:rsidRPr="007006AE">
        <w:rPr>
          <w:rFonts w:cs="Times New Roman"/>
          <w:b/>
          <w:sz w:val="24"/>
          <w:szCs w:val="24"/>
        </w:rPr>
        <w:t>Obiective generale:</w:t>
      </w:r>
    </w:p>
    <w:p w14:paraId="0F9F05A9" w14:textId="77777777" w:rsidR="009D7F4A" w:rsidRPr="007006AE" w:rsidRDefault="00716348">
      <w:pPr>
        <w:pStyle w:val="ListParagraph"/>
        <w:numPr>
          <w:ilvl w:val="0"/>
          <w:numId w:val="1"/>
        </w:numPr>
        <w:jc w:val="both"/>
        <w:rPr>
          <w:rFonts w:cs="Times New Roman"/>
          <w:b/>
          <w:sz w:val="24"/>
          <w:szCs w:val="24"/>
        </w:rPr>
      </w:pPr>
      <w:r w:rsidRPr="007006AE">
        <w:rPr>
          <w:rFonts w:cs="Times New Roman"/>
          <w:sz w:val="24"/>
          <w:szCs w:val="24"/>
        </w:rPr>
        <w:t>stimularea implicării sectorului neguvernamental în valorificarea și promovarea potențialului cultural al municipiului Bârlad;</w:t>
      </w:r>
    </w:p>
    <w:p w14:paraId="62A8D612" w14:textId="77777777" w:rsidR="009D7F4A" w:rsidRPr="007006AE" w:rsidRDefault="00716348">
      <w:pPr>
        <w:pStyle w:val="ListParagraph"/>
        <w:numPr>
          <w:ilvl w:val="0"/>
          <w:numId w:val="1"/>
        </w:numPr>
        <w:jc w:val="both"/>
        <w:rPr>
          <w:rFonts w:cs="Times New Roman"/>
          <w:b/>
          <w:sz w:val="24"/>
          <w:szCs w:val="24"/>
        </w:rPr>
      </w:pPr>
      <w:r w:rsidRPr="007006AE">
        <w:rPr>
          <w:rFonts w:cs="Times New Roman"/>
          <w:sz w:val="24"/>
          <w:szCs w:val="24"/>
        </w:rPr>
        <w:t>stimularea participării locuitorilor municipiului Bârlad la viaţa culturală, prin diversificarea ofertei culturale.</w:t>
      </w:r>
    </w:p>
    <w:p w14:paraId="02295ACB" w14:textId="77777777" w:rsidR="009D7F4A" w:rsidRPr="007006AE" w:rsidRDefault="00716348">
      <w:pPr>
        <w:jc w:val="both"/>
        <w:rPr>
          <w:rFonts w:cs="Times New Roman"/>
          <w:b/>
          <w:sz w:val="24"/>
          <w:szCs w:val="24"/>
        </w:rPr>
      </w:pPr>
      <w:r w:rsidRPr="007006AE">
        <w:rPr>
          <w:rFonts w:cs="Times New Roman"/>
          <w:b/>
          <w:sz w:val="24"/>
          <w:szCs w:val="24"/>
        </w:rPr>
        <w:t>Obiective specifice:</w:t>
      </w:r>
    </w:p>
    <w:p w14:paraId="078CC097" w14:textId="77777777" w:rsidR="009D7F4A" w:rsidRPr="007006AE" w:rsidRDefault="00716348">
      <w:pPr>
        <w:jc w:val="both"/>
        <w:rPr>
          <w:rFonts w:cs="Times New Roman"/>
          <w:sz w:val="24"/>
          <w:szCs w:val="24"/>
        </w:rPr>
      </w:pPr>
      <w:r w:rsidRPr="007006AE">
        <w:rPr>
          <w:rFonts w:cs="Times New Roman"/>
          <w:sz w:val="24"/>
          <w:szCs w:val="24"/>
        </w:rPr>
        <w:t xml:space="preserve">- creşterea accesului cetăţenilor la actul cultural; </w:t>
      </w:r>
    </w:p>
    <w:p w14:paraId="3DC52618" w14:textId="77777777" w:rsidR="009D7F4A" w:rsidRPr="007006AE" w:rsidRDefault="00716348">
      <w:pPr>
        <w:jc w:val="both"/>
        <w:rPr>
          <w:rFonts w:cs="Times New Roman"/>
          <w:sz w:val="24"/>
          <w:szCs w:val="24"/>
        </w:rPr>
      </w:pPr>
      <w:r w:rsidRPr="007006AE">
        <w:rPr>
          <w:rFonts w:cs="Times New Roman"/>
          <w:sz w:val="24"/>
          <w:szCs w:val="24"/>
        </w:rPr>
        <w:t xml:space="preserve">- sprijinirea tinerelor talente; </w:t>
      </w:r>
    </w:p>
    <w:p w14:paraId="4F532AE5" w14:textId="77777777" w:rsidR="009D7F4A" w:rsidRPr="007006AE" w:rsidRDefault="00716348">
      <w:pPr>
        <w:jc w:val="both"/>
        <w:rPr>
          <w:rFonts w:cs="Times New Roman"/>
          <w:sz w:val="24"/>
          <w:szCs w:val="24"/>
        </w:rPr>
      </w:pPr>
      <w:r w:rsidRPr="007006AE">
        <w:rPr>
          <w:rFonts w:cs="Times New Roman"/>
          <w:sz w:val="24"/>
          <w:szCs w:val="24"/>
        </w:rPr>
        <w:t xml:space="preserve">- organizarea unor evenimente culturale inovatoare, inedite, realizate în spaţii alternative; </w:t>
      </w:r>
    </w:p>
    <w:p w14:paraId="44A168FC" w14:textId="77777777" w:rsidR="009D7F4A" w:rsidRPr="007006AE" w:rsidRDefault="00716348">
      <w:pPr>
        <w:jc w:val="both"/>
        <w:rPr>
          <w:rFonts w:cs="Times New Roman"/>
          <w:sz w:val="24"/>
          <w:szCs w:val="24"/>
        </w:rPr>
      </w:pPr>
      <w:r w:rsidRPr="007006AE">
        <w:rPr>
          <w:rFonts w:cs="Times New Roman"/>
          <w:sz w:val="24"/>
          <w:szCs w:val="24"/>
        </w:rPr>
        <w:t xml:space="preserve">- promovarea cooperării culturale la nivel local, național, internațional; </w:t>
      </w:r>
    </w:p>
    <w:p w14:paraId="7F45648F" w14:textId="77777777" w:rsidR="009D7F4A" w:rsidRPr="007006AE" w:rsidRDefault="00716348">
      <w:pPr>
        <w:jc w:val="both"/>
        <w:rPr>
          <w:rFonts w:cs="Times New Roman"/>
          <w:sz w:val="24"/>
          <w:szCs w:val="24"/>
        </w:rPr>
      </w:pPr>
      <w:r w:rsidRPr="007006AE">
        <w:rPr>
          <w:rFonts w:cs="Times New Roman"/>
          <w:sz w:val="24"/>
          <w:szCs w:val="24"/>
        </w:rPr>
        <w:t xml:space="preserve">- păstrarea şi promovarea patrimoniului şi tradiţiei culturale; </w:t>
      </w:r>
    </w:p>
    <w:p w14:paraId="242FBA10" w14:textId="77777777" w:rsidR="009D7F4A" w:rsidRPr="007006AE" w:rsidRDefault="00716348">
      <w:pPr>
        <w:jc w:val="both"/>
        <w:rPr>
          <w:rFonts w:cs="Times New Roman"/>
          <w:sz w:val="24"/>
          <w:szCs w:val="24"/>
        </w:rPr>
      </w:pPr>
      <w:r w:rsidRPr="007006AE">
        <w:rPr>
          <w:rFonts w:cs="Times New Roman"/>
          <w:sz w:val="24"/>
          <w:szCs w:val="24"/>
        </w:rPr>
        <w:t xml:space="preserve">- menţinerea caracterului multicultural specific Bârladului; </w:t>
      </w:r>
    </w:p>
    <w:p w14:paraId="5601B1E2" w14:textId="77777777" w:rsidR="009D7F4A" w:rsidRPr="007006AE" w:rsidRDefault="00716348">
      <w:pPr>
        <w:jc w:val="both"/>
        <w:rPr>
          <w:rFonts w:cs="Times New Roman"/>
          <w:sz w:val="24"/>
          <w:szCs w:val="24"/>
        </w:rPr>
      </w:pPr>
      <w:r w:rsidRPr="007006AE">
        <w:rPr>
          <w:rFonts w:cs="Times New Roman"/>
          <w:sz w:val="24"/>
          <w:szCs w:val="24"/>
        </w:rPr>
        <w:t xml:space="preserve">- promovarea valorilor culturale locale în circuitul cultural naţional, regional şi internaţional; </w:t>
      </w:r>
    </w:p>
    <w:p w14:paraId="1A11FC2D" w14:textId="77777777" w:rsidR="009D7F4A" w:rsidRPr="007006AE" w:rsidRDefault="00716348">
      <w:pPr>
        <w:jc w:val="both"/>
        <w:rPr>
          <w:rFonts w:cs="Times New Roman"/>
          <w:sz w:val="24"/>
          <w:szCs w:val="24"/>
        </w:rPr>
      </w:pPr>
      <w:r w:rsidRPr="007006AE">
        <w:rPr>
          <w:rFonts w:cs="Times New Roman"/>
          <w:sz w:val="24"/>
          <w:szCs w:val="24"/>
        </w:rPr>
        <w:t xml:space="preserve">- creşterea gradului de consum a culturii scrise şi dezvoltarea posibilităţii de autoexprimare; </w:t>
      </w:r>
    </w:p>
    <w:p w14:paraId="3F04125B" w14:textId="77777777" w:rsidR="009D7F4A" w:rsidRPr="007006AE" w:rsidRDefault="00716348">
      <w:pPr>
        <w:jc w:val="both"/>
        <w:rPr>
          <w:rFonts w:cs="Times New Roman"/>
          <w:sz w:val="24"/>
          <w:szCs w:val="24"/>
        </w:rPr>
      </w:pPr>
      <w:r w:rsidRPr="007006AE">
        <w:rPr>
          <w:rFonts w:cs="Times New Roman"/>
          <w:sz w:val="24"/>
          <w:szCs w:val="24"/>
        </w:rPr>
        <w:t xml:space="preserve">- creşterea gradului de implicare a cetăţenilor în muzică, dans, teatru, arte vizuale şi arte plastice; </w:t>
      </w:r>
    </w:p>
    <w:p w14:paraId="1A40F5E4" w14:textId="77777777" w:rsidR="009D7F4A" w:rsidRPr="007006AE" w:rsidRDefault="00716348">
      <w:pPr>
        <w:jc w:val="both"/>
        <w:rPr>
          <w:rFonts w:cs="Times New Roman"/>
          <w:sz w:val="24"/>
          <w:szCs w:val="24"/>
        </w:rPr>
      </w:pPr>
      <w:r w:rsidRPr="007006AE">
        <w:rPr>
          <w:rFonts w:cs="Times New Roman"/>
          <w:sz w:val="24"/>
          <w:szCs w:val="24"/>
        </w:rPr>
        <w:t xml:space="preserve">- creşterea nivelului de informare cu privire la valorile tradiţiei, istoriei, ştiinţei şi artei locale. </w:t>
      </w:r>
    </w:p>
    <w:p w14:paraId="4925F495" w14:textId="77777777" w:rsidR="009D7F4A" w:rsidRPr="007006AE" w:rsidRDefault="00716348">
      <w:pPr>
        <w:jc w:val="both"/>
        <w:rPr>
          <w:rFonts w:cs="Times New Roman"/>
          <w:b/>
          <w:sz w:val="24"/>
          <w:szCs w:val="24"/>
        </w:rPr>
      </w:pPr>
      <w:r w:rsidRPr="007006AE">
        <w:rPr>
          <w:rFonts w:cs="Times New Roman"/>
          <w:b/>
          <w:sz w:val="24"/>
          <w:szCs w:val="24"/>
        </w:rPr>
        <w:t>Tipuri de activități finanțabile:</w:t>
      </w:r>
    </w:p>
    <w:p w14:paraId="5024E047"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organizarea de simpozioane, dezbateri şi întâlniri cu personalităţi ştiinţifice şi culturale; </w:t>
      </w:r>
    </w:p>
    <w:p w14:paraId="31BCF011"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organizarea de expoziţii de artă, de carte, istorice, numismatice, filatelice, documentare; </w:t>
      </w:r>
    </w:p>
    <w:p w14:paraId="385281B6"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punerea în scenă sau prezentarea unor spectacole de teatru, muzică, dans, film, interdisciplinare sau pluridisciplinare; </w:t>
      </w:r>
    </w:p>
    <w:p w14:paraId="5046EC2C"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editarea de cărţi şi publicaţii; </w:t>
      </w:r>
    </w:p>
    <w:p w14:paraId="4BDF31A5" w14:textId="77777777" w:rsidR="009D7F4A" w:rsidRPr="007006AE" w:rsidRDefault="00716348">
      <w:pPr>
        <w:spacing w:line="240" w:lineRule="auto"/>
        <w:jc w:val="both"/>
        <w:rPr>
          <w:rFonts w:cs="Times New Roman"/>
          <w:sz w:val="24"/>
          <w:szCs w:val="24"/>
        </w:rPr>
      </w:pPr>
      <w:r w:rsidRPr="007006AE">
        <w:rPr>
          <w:rFonts w:cs="Times New Roman"/>
          <w:sz w:val="24"/>
          <w:szCs w:val="24"/>
        </w:rPr>
        <w:lastRenderedPageBreak/>
        <w:t xml:space="preserve">- organizarea de concerte, festivaluri, alte manifestări culturale; </w:t>
      </w:r>
    </w:p>
    <w:p w14:paraId="4C8062BA"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consolidarea sau restaurarea de monumente conform Legii 422/2001 – legea monumentelor istorice; </w:t>
      </w:r>
    </w:p>
    <w:p w14:paraId="7E72F30F" w14:textId="01B4BDA6" w:rsidR="009D7F4A" w:rsidRPr="007006AE" w:rsidRDefault="00716348" w:rsidP="002B6BEF">
      <w:pPr>
        <w:spacing w:line="240" w:lineRule="auto"/>
        <w:jc w:val="both"/>
        <w:rPr>
          <w:rFonts w:cs="Times New Roman"/>
          <w:sz w:val="24"/>
          <w:szCs w:val="24"/>
        </w:rPr>
      </w:pPr>
      <w:r w:rsidRPr="007006AE">
        <w:rPr>
          <w:rFonts w:cs="Times New Roman"/>
          <w:sz w:val="24"/>
          <w:szCs w:val="24"/>
        </w:rPr>
        <w:t>- punerea în scenă a unor spectacole de teatru, etc.</w:t>
      </w:r>
    </w:p>
    <w:p w14:paraId="1CA2DC63" w14:textId="77777777" w:rsidR="00464826" w:rsidRDefault="00464826">
      <w:pPr>
        <w:jc w:val="center"/>
        <w:rPr>
          <w:rFonts w:cs="Times New Roman"/>
          <w:b/>
          <w:sz w:val="24"/>
          <w:szCs w:val="24"/>
        </w:rPr>
      </w:pPr>
    </w:p>
    <w:p w14:paraId="0CA5259E" w14:textId="77777777" w:rsidR="00464826" w:rsidRDefault="00464826">
      <w:pPr>
        <w:jc w:val="center"/>
        <w:rPr>
          <w:rFonts w:cs="Times New Roman"/>
          <w:b/>
          <w:sz w:val="24"/>
          <w:szCs w:val="24"/>
        </w:rPr>
      </w:pPr>
    </w:p>
    <w:p w14:paraId="4C4CAB81" w14:textId="77777777" w:rsidR="00464826" w:rsidRDefault="00464826">
      <w:pPr>
        <w:jc w:val="center"/>
        <w:rPr>
          <w:rFonts w:cs="Times New Roman"/>
          <w:b/>
          <w:sz w:val="24"/>
          <w:szCs w:val="24"/>
        </w:rPr>
      </w:pPr>
    </w:p>
    <w:p w14:paraId="4FF35B0F" w14:textId="77777777" w:rsidR="00464826" w:rsidRDefault="00464826">
      <w:pPr>
        <w:jc w:val="center"/>
        <w:rPr>
          <w:rFonts w:cs="Times New Roman"/>
          <w:b/>
          <w:sz w:val="24"/>
          <w:szCs w:val="24"/>
        </w:rPr>
      </w:pPr>
    </w:p>
    <w:p w14:paraId="2C215593" w14:textId="77777777" w:rsidR="00464826" w:rsidRDefault="00464826">
      <w:pPr>
        <w:jc w:val="center"/>
        <w:rPr>
          <w:rFonts w:cs="Times New Roman"/>
          <w:b/>
          <w:sz w:val="24"/>
          <w:szCs w:val="24"/>
        </w:rPr>
      </w:pPr>
    </w:p>
    <w:p w14:paraId="52D72EED" w14:textId="77777777" w:rsidR="00464826" w:rsidRDefault="00464826">
      <w:pPr>
        <w:jc w:val="center"/>
        <w:rPr>
          <w:rFonts w:cs="Times New Roman"/>
          <w:b/>
          <w:sz w:val="24"/>
          <w:szCs w:val="24"/>
        </w:rPr>
      </w:pPr>
    </w:p>
    <w:p w14:paraId="55895D19" w14:textId="77777777" w:rsidR="00464826" w:rsidRDefault="00464826">
      <w:pPr>
        <w:jc w:val="center"/>
        <w:rPr>
          <w:rFonts w:cs="Times New Roman"/>
          <w:b/>
          <w:sz w:val="24"/>
          <w:szCs w:val="24"/>
        </w:rPr>
      </w:pPr>
    </w:p>
    <w:p w14:paraId="5816C356" w14:textId="77777777" w:rsidR="00464826" w:rsidRDefault="00464826">
      <w:pPr>
        <w:jc w:val="center"/>
        <w:rPr>
          <w:rFonts w:cs="Times New Roman"/>
          <w:b/>
          <w:sz w:val="24"/>
          <w:szCs w:val="24"/>
        </w:rPr>
      </w:pPr>
    </w:p>
    <w:p w14:paraId="225131EA" w14:textId="77777777" w:rsidR="00464826" w:rsidRDefault="00464826">
      <w:pPr>
        <w:jc w:val="center"/>
        <w:rPr>
          <w:rFonts w:cs="Times New Roman"/>
          <w:b/>
          <w:sz w:val="24"/>
          <w:szCs w:val="24"/>
        </w:rPr>
      </w:pPr>
    </w:p>
    <w:p w14:paraId="16091166" w14:textId="77777777" w:rsidR="00464826" w:rsidRDefault="00464826">
      <w:pPr>
        <w:jc w:val="center"/>
        <w:rPr>
          <w:rFonts w:cs="Times New Roman"/>
          <w:b/>
          <w:sz w:val="24"/>
          <w:szCs w:val="24"/>
        </w:rPr>
      </w:pPr>
    </w:p>
    <w:p w14:paraId="0689AC85" w14:textId="77777777" w:rsidR="00464826" w:rsidRDefault="00464826">
      <w:pPr>
        <w:jc w:val="center"/>
        <w:rPr>
          <w:rFonts w:cs="Times New Roman"/>
          <w:b/>
          <w:sz w:val="24"/>
          <w:szCs w:val="24"/>
        </w:rPr>
      </w:pPr>
    </w:p>
    <w:p w14:paraId="448D04A3" w14:textId="77777777" w:rsidR="00464826" w:rsidRDefault="00464826">
      <w:pPr>
        <w:jc w:val="center"/>
        <w:rPr>
          <w:rFonts w:cs="Times New Roman"/>
          <w:b/>
          <w:sz w:val="24"/>
          <w:szCs w:val="24"/>
        </w:rPr>
      </w:pPr>
    </w:p>
    <w:p w14:paraId="53A077C5" w14:textId="77777777" w:rsidR="00464826" w:rsidRDefault="00464826">
      <w:pPr>
        <w:jc w:val="center"/>
        <w:rPr>
          <w:rFonts w:cs="Times New Roman"/>
          <w:b/>
          <w:sz w:val="24"/>
          <w:szCs w:val="24"/>
        </w:rPr>
      </w:pPr>
    </w:p>
    <w:p w14:paraId="06BB789D" w14:textId="77777777" w:rsidR="00464826" w:rsidRDefault="00464826">
      <w:pPr>
        <w:jc w:val="center"/>
        <w:rPr>
          <w:rFonts w:cs="Times New Roman"/>
          <w:b/>
          <w:sz w:val="24"/>
          <w:szCs w:val="24"/>
        </w:rPr>
      </w:pPr>
    </w:p>
    <w:p w14:paraId="0BF65B67" w14:textId="77777777" w:rsidR="00464826" w:rsidRDefault="00464826">
      <w:pPr>
        <w:jc w:val="center"/>
        <w:rPr>
          <w:rFonts w:cs="Times New Roman"/>
          <w:b/>
          <w:sz w:val="24"/>
          <w:szCs w:val="24"/>
        </w:rPr>
      </w:pPr>
    </w:p>
    <w:p w14:paraId="1D06094E" w14:textId="77777777" w:rsidR="00464826" w:rsidRDefault="00464826">
      <w:pPr>
        <w:jc w:val="center"/>
        <w:rPr>
          <w:rFonts w:cs="Times New Roman"/>
          <w:b/>
          <w:sz w:val="24"/>
          <w:szCs w:val="24"/>
        </w:rPr>
      </w:pPr>
    </w:p>
    <w:p w14:paraId="5BDB90EA" w14:textId="77777777" w:rsidR="00464826" w:rsidRDefault="00464826">
      <w:pPr>
        <w:jc w:val="center"/>
        <w:rPr>
          <w:rFonts w:cs="Times New Roman"/>
          <w:b/>
          <w:sz w:val="24"/>
          <w:szCs w:val="24"/>
        </w:rPr>
      </w:pPr>
    </w:p>
    <w:p w14:paraId="7038EECB" w14:textId="77777777" w:rsidR="00464826" w:rsidRDefault="00464826">
      <w:pPr>
        <w:jc w:val="center"/>
        <w:rPr>
          <w:rFonts w:cs="Times New Roman"/>
          <w:b/>
          <w:sz w:val="24"/>
          <w:szCs w:val="24"/>
        </w:rPr>
      </w:pPr>
    </w:p>
    <w:p w14:paraId="509B3A25" w14:textId="77777777" w:rsidR="00464826" w:rsidRDefault="00464826">
      <w:pPr>
        <w:jc w:val="center"/>
        <w:rPr>
          <w:rFonts w:cs="Times New Roman"/>
          <w:b/>
          <w:sz w:val="24"/>
          <w:szCs w:val="24"/>
        </w:rPr>
      </w:pPr>
    </w:p>
    <w:p w14:paraId="06A26E7D" w14:textId="77777777" w:rsidR="00464826" w:rsidRDefault="00464826">
      <w:pPr>
        <w:jc w:val="center"/>
        <w:rPr>
          <w:rFonts w:cs="Times New Roman"/>
          <w:b/>
          <w:sz w:val="24"/>
          <w:szCs w:val="24"/>
        </w:rPr>
      </w:pPr>
    </w:p>
    <w:p w14:paraId="3CCC605D" w14:textId="77777777" w:rsidR="00464826" w:rsidRDefault="00464826">
      <w:pPr>
        <w:jc w:val="center"/>
        <w:rPr>
          <w:rFonts w:cs="Times New Roman"/>
          <w:b/>
          <w:sz w:val="24"/>
          <w:szCs w:val="24"/>
        </w:rPr>
      </w:pPr>
    </w:p>
    <w:p w14:paraId="1AE384DB" w14:textId="3F04F8DF" w:rsidR="009D7F4A" w:rsidRPr="007006AE" w:rsidRDefault="00716348">
      <w:pPr>
        <w:jc w:val="center"/>
        <w:rPr>
          <w:rFonts w:cs="Times New Roman"/>
          <w:b/>
          <w:sz w:val="24"/>
          <w:szCs w:val="24"/>
        </w:rPr>
      </w:pPr>
      <w:r w:rsidRPr="007006AE">
        <w:rPr>
          <w:rFonts w:cs="Times New Roman"/>
          <w:b/>
          <w:sz w:val="24"/>
          <w:szCs w:val="24"/>
        </w:rPr>
        <w:lastRenderedPageBreak/>
        <w:t>ANEXA 2: Activități de tineret</w:t>
      </w:r>
    </w:p>
    <w:p w14:paraId="256C8985" w14:textId="77777777" w:rsidR="009D7F4A" w:rsidRPr="007006AE" w:rsidRDefault="00716348">
      <w:pPr>
        <w:spacing w:line="240" w:lineRule="auto"/>
        <w:ind w:firstLine="720"/>
        <w:jc w:val="both"/>
        <w:rPr>
          <w:rFonts w:cs="Times New Roman"/>
          <w:sz w:val="24"/>
          <w:szCs w:val="24"/>
        </w:rPr>
      </w:pPr>
      <w:r w:rsidRPr="007006AE">
        <w:rPr>
          <w:rFonts w:cs="Times New Roman"/>
          <w:sz w:val="24"/>
          <w:szCs w:val="24"/>
        </w:rPr>
        <w:t>În acord cu prevederile Legii Tinerilor nr. 350/2006, Primăria şi Consiliul local al Municipiului Bârlad consideră importantă şi oportună sprijinirea tinerilor şi iniţiativelor acestora pentru a deveni cetăţeni activi în procesul de dezvoltare a comunităţii locale.</w:t>
      </w:r>
    </w:p>
    <w:p w14:paraId="4FE4837D" w14:textId="77777777" w:rsidR="009D7F4A" w:rsidRPr="007006AE" w:rsidRDefault="00716348">
      <w:pPr>
        <w:spacing w:line="240" w:lineRule="auto"/>
        <w:jc w:val="both"/>
        <w:rPr>
          <w:rFonts w:cs="Times New Roman"/>
          <w:b/>
          <w:sz w:val="24"/>
          <w:szCs w:val="24"/>
        </w:rPr>
      </w:pPr>
      <w:r w:rsidRPr="007006AE">
        <w:rPr>
          <w:rFonts w:cs="Times New Roman"/>
          <w:b/>
          <w:sz w:val="24"/>
          <w:szCs w:val="24"/>
        </w:rPr>
        <w:t>Obiective</w:t>
      </w:r>
    </w:p>
    <w:p w14:paraId="0C9539E4" w14:textId="77777777" w:rsidR="009D7F4A" w:rsidRPr="007006AE" w:rsidRDefault="00716348">
      <w:pPr>
        <w:spacing w:line="240" w:lineRule="auto"/>
        <w:jc w:val="both"/>
        <w:rPr>
          <w:rFonts w:cs="Times New Roman"/>
          <w:b/>
          <w:sz w:val="24"/>
          <w:szCs w:val="24"/>
        </w:rPr>
      </w:pPr>
      <w:r w:rsidRPr="007006AE">
        <w:rPr>
          <w:rFonts w:cs="Times New Roman"/>
          <w:b/>
          <w:sz w:val="24"/>
          <w:szCs w:val="24"/>
        </w:rPr>
        <w:t>Obiective generale:</w:t>
      </w:r>
    </w:p>
    <w:p w14:paraId="53DA8D62" w14:textId="77777777" w:rsidR="009D7F4A" w:rsidRPr="007006AE" w:rsidRDefault="00716348">
      <w:pPr>
        <w:pStyle w:val="ListParagraph"/>
        <w:numPr>
          <w:ilvl w:val="0"/>
          <w:numId w:val="1"/>
        </w:numPr>
        <w:spacing w:line="240" w:lineRule="auto"/>
        <w:jc w:val="both"/>
        <w:rPr>
          <w:rFonts w:cs="Times New Roman"/>
          <w:sz w:val="24"/>
          <w:szCs w:val="24"/>
        </w:rPr>
      </w:pPr>
      <w:r w:rsidRPr="007006AE">
        <w:rPr>
          <w:rFonts w:cs="Times New Roman"/>
          <w:sz w:val="24"/>
          <w:szCs w:val="24"/>
        </w:rPr>
        <w:t>stimularea implicării tinerilor în viața comunitară</w:t>
      </w:r>
    </w:p>
    <w:p w14:paraId="026ED33B" w14:textId="77777777" w:rsidR="009D7F4A" w:rsidRPr="007006AE" w:rsidRDefault="00716348">
      <w:pPr>
        <w:spacing w:line="240" w:lineRule="auto"/>
        <w:jc w:val="both"/>
        <w:rPr>
          <w:rFonts w:cs="Times New Roman"/>
          <w:b/>
          <w:sz w:val="24"/>
          <w:szCs w:val="24"/>
        </w:rPr>
      </w:pPr>
      <w:r w:rsidRPr="007006AE">
        <w:rPr>
          <w:rFonts w:cs="Times New Roman"/>
          <w:b/>
          <w:sz w:val="24"/>
          <w:szCs w:val="24"/>
        </w:rPr>
        <w:t>Obiective specifice:</w:t>
      </w:r>
    </w:p>
    <w:p w14:paraId="70AA1DC0" w14:textId="77777777" w:rsidR="009D7F4A" w:rsidRPr="007006AE" w:rsidRDefault="00716348">
      <w:pPr>
        <w:spacing w:line="240" w:lineRule="auto"/>
        <w:jc w:val="both"/>
        <w:rPr>
          <w:rFonts w:cs="Times New Roman"/>
          <w:sz w:val="24"/>
          <w:szCs w:val="24"/>
        </w:rPr>
      </w:pPr>
      <w:r w:rsidRPr="007006AE">
        <w:rPr>
          <w:rFonts w:cs="Times New Roman"/>
          <w:sz w:val="24"/>
          <w:szCs w:val="24"/>
        </w:rPr>
        <w:t>- Creşterea gradului de consum al culturii scrise şi dezvoltarea posibilităţii de autoexprimare a tinerilor; - - Creşterea gradului de implicare a tinerilor în activităţi de promovare a artelor</w:t>
      </w:r>
    </w:p>
    <w:p w14:paraId="49444C1B"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Creşterea nivelului de informare a tinerilor cu privire la valorile tradiţiei, istoriei, ştiinţei şi artei locale, naţionale şi universale; </w:t>
      </w:r>
    </w:p>
    <w:p w14:paraId="5C28943A"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Creşterea capacităţii de relaţionare a tinerilor din cadrul unităţilor de învăţământ; </w:t>
      </w:r>
    </w:p>
    <w:p w14:paraId="1BCB6EE8"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Creşterea implicării tinerilor în organizarea de proiecte şi activităţi extracurriculare, cum ar fi cele de protejare a naturii şi a unui mediu urban sănătos; </w:t>
      </w:r>
    </w:p>
    <w:p w14:paraId="666A7B18"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Intensificarea relaţiilor de parteneriat dintre instituţiile de învăţământ şi alţi actori sociali; </w:t>
      </w:r>
    </w:p>
    <w:p w14:paraId="1E012621"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Creşterea gradului de informare şi sensibilizare asupra vieţii comunităţii şi dezvoltarea unei atitudini civice a tinerilor; </w:t>
      </w:r>
    </w:p>
    <w:p w14:paraId="2D2094BC"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Promovarea ideii de voluntariat în rândul tinerilor şi creşterea numărului de voluntari; </w:t>
      </w:r>
    </w:p>
    <w:p w14:paraId="55F6B47B"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Conştientizarea necesităţii de implicare în procesul de luare a deciziilor în rândul tinerilor; </w:t>
      </w:r>
    </w:p>
    <w:p w14:paraId="7476B7C2"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Facilitarea accesului tinerilor la servicii de consultanţă în vederea dezvoltării spiritului antreprenorial şi a dezvoltării carierei; </w:t>
      </w:r>
    </w:p>
    <w:p w14:paraId="09748EF5"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Îmbunătăţirea nivelului de informare şi educaţie a tinerilor asupra normelor şi principiilor de îngrijire a sănătăţii, prevenirea şi reducerea consumului de droguri în rândul tinerilor; </w:t>
      </w:r>
    </w:p>
    <w:p w14:paraId="579CFBAF"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Creşterea gradului de informare şi educare a tinerilor privind beneficiile mişcării, a practicării sportului, planificarea familială; </w:t>
      </w:r>
    </w:p>
    <w:p w14:paraId="3C7048A2" w14:textId="77777777" w:rsidR="009D7F4A" w:rsidRPr="007006AE" w:rsidRDefault="00716348">
      <w:pPr>
        <w:spacing w:line="240" w:lineRule="auto"/>
        <w:jc w:val="both"/>
        <w:rPr>
          <w:rFonts w:cs="Times New Roman"/>
          <w:sz w:val="24"/>
          <w:szCs w:val="24"/>
        </w:rPr>
      </w:pPr>
      <w:r w:rsidRPr="007006AE">
        <w:rPr>
          <w:rFonts w:cs="Times New Roman"/>
          <w:sz w:val="24"/>
          <w:szCs w:val="24"/>
        </w:rPr>
        <w:t xml:space="preserve">- Dezvoltarea parteneriatului între organizaţiile de tineret la nivel local, naţional şi internaţional; </w:t>
      </w:r>
    </w:p>
    <w:p w14:paraId="3A9F4372" w14:textId="77777777" w:rsidR="009D7F4A" w:rsidRPr="007006AE" w:rsidRDefault="00716348">
      <w:pPr>
        <w:spacing w:line="240" w:lineRule="auto"/>
        <w:jc w:val="both"/>
        <w:rPr>
          <w:rFonts w:cs="Times New Roman"/>
          <w:sz w:val="24"/>
          <w:szCs w:val="24"/>
        </w:rPr>
      </w:pPr>
      <w:r w:rsidRPr="007006AE">
        <w:rPr>
          <w:rFonts w:cs="Times New Roman"/>
          <w:sz w:val="24"/>
          <w:szCs w:val="24"/>
        </w:rPr>
        <w:t>- Dezvoltarea paletei de servicii pentru petrecerea timpului liber al tinerilor din municipiul Bârlad etc.</w:t>
      </w:r>
    </w:p>
    <w:p w14:paraId="0AEB4907" w14:textId="77777777" w:rsidR="009D7F4A" w:rsidRPr="007006AE" w:rsidRDefault="00716348">
      <w:pPr>
        <w:spacing w:line="240" w:lineRule="auto"/>
        <w:jc w:val="both"/>
        <w:rPr>
          <w:rFonts w:cs="Times New Roman"/>
          <w:b/>
          <w:sz w:val="24"/>
          <w:szCs w:val="24"/>
        </w:rPr>
      </w:pPr>
      <w:r w:rsidRPr="007006AE">
        <w:rPr>
          <w:rFonts w:cs="Times New Roman"/>
          <w:b/>
          <w:sz w:val="24"/>
          <w:szCs w:val="24"/>
        </w:rPr>
        <w:t>Tipuri de activități finanțabile:</w:t>
      </w:r>
    </w:p>
    <w:p w14:paraId="7F5D587F" w14:textId="77777777" w:rsidR="009D7F4A" w:rsidRPr="007006AE" w:rsidRDefault="00716348">
      <w:pPr>
        <w:pStyle w:val="ListParagraph"/>
        <w:numPr>
          <w:ilvl w:val="0"/>
          <w:numId w:val="1"/>
        </w:numPr>
        <w:spacing w:line="240" w:lineRule="auto"/>
        <w:jc w:val="both"/>
        <w:rPr>
          <w:rFonts w:cs="Times New Roman"/>
          <w:sz w:val="24"/>
          <w:szCs w:val="24"/>
        </w:rPr>
      </w:pPr>
      <w:r w:rsidRPr="007006AE">
        <w:rPr>
          <w:rFonts w:cs="Times New Roman"/>
          <w:sz w:val="24"/>
          <w:szCs w:val="24"/>
        </w:rPr>
        <w:lastRenderedPageBreak/>
        <w:t>toate tipurile de activități care duc la îndeplinirea obiectivelor specifice mai sus enumerate.</w:t>
      </w:r>
    </w:p>
    <w:p w14:paraId="3B1900DD" w14:textId="77777777" w:rsidR="009D7F4A" w:rsidRPr="007006AE" w:rsidRDefault="009D7F4A">
      <w:pPr>
        <w:tabs>
          <w:tab w:val="left" w:pos="6263"/>
        </w:tabs>
        <w:rPr>
          <w:rFonts w:cs="Times New Roman"/>
          <w:sz w:val="24"/>
          <w:szCs w:val="24"/>
        </w:rPr>
      </w:pPr>
    </w:p>
    <w:p w14:paraId="4942FA86" w14:textId="77777777" w:rsidR="009D7F4A" w:rsidRPr="007006AE" w:rsidRDefault="009D7F4A">
      <w:pPr>
        <w:tabs>
          <w:tab w:val="left" w:pos="6263"/>
        </w:tabs>
        <w:rPr>
          <w:rFonts w:cs="Times New Roman"/>
          <w:sz w:val="24"/>
          <w:szCs w:val="24"/>
        </w:rPr>
      </w:pPr>
    </w:p>
    <w:p w14:paraId="614DFDA3" w14:textId="77777777" w:rsidR="00464826" w:rsidRDefault="00464826">
      <w:pPr>
        <w:jc w:val="center"/>
        <w:rPr>
          <w:rFonts w:cs="Times New Roman"/>
          <w:b/>
          <w:sz w:val="24"/>
          <w:szCs w:val="24"/>
        </w:rPr>
      </w:pPr>
    </w:p>
    <w:p w14:paraId="613FB2C8" w14:textId="77777777" w:rsidR="00464826" w:rsidRDefault="00464826">
      <w:pPr>
        <w:jc w:val="center"/>
        <w:rPr>
          <w:rFonts w:cs="Times New Roman"/>
          <w:b/>
          <w:sz w:val="24"/>
          <w:szCs w:val="24"/>
        </w:rPr>
      </w:pPr>
    </w:p>
    <w:p w14:paraId="75E07C53" w14:textId="77777777" w:rsidR="00464826" w:rsidRDefault="00464826">
      <w:pPr>
        <w:jc w:val="center"/>
        <w:rPr>
          <w:rFonts w:cs="Times New Roman"/>
          <w:b/>
          <w:sz w:val="24"/>
          <w:szCs w:val="24"/>
        </w:rPr>
      </w:pPr>
    </w:p>
    <w:p w14:paraId="30B2CE58" w14:textId="77777777" w:rsidR="00464826" w:rsidRDefault="00464826">
      <w:pPr>
        <w:jc w:val="center"/>
        <w:rPr>
          <w:rFonts w:cs="Times New Roman"/>
          <w:b/>
          <w:sz w:val="24"/>
          <w:szCs w:val="24"/>
        </w:rPr>
      </w:pPr>
    </w:p>
    <w:p w14:paraId="6DD192C8" w14:textId="77777777" w:rsidR="00464826" w:rsidRDefault="00464826">
      <w:pPr>
        <w:jc w:val="center"/>
        <w:rPr>
          <w:rFonts w:cs="Times New Roman"/>
          <w:b/>
          <w:sz w:val="24"/>
          <w:szCs w:val="24"/>
        </w:rPr>
      </w:pPr>
    </w:p>
    <w:p w14:paraId="3BF76001" w14:textId="77777777" w:rsidR="00464826" w:rsidRDefault="00464826">
      <w:pPr>
        <w:jc w:val="center"/>
        <w:rPr>
          <w:rFonts w:cs="Times New Roman"/>
          <w:b/>
          <w:sz w:val="24"/>
          <w:szCs w:val="24"/>
        </w:rPr>
      </w:pPr>
    </w:p>
    <w:p w14:paraId="13A5509D" w14:textId="77777777" w:rsidR="00464826" w:rsidRDefault="00464826">
      <w:pPr>
        <w:jc w:val="center"/>
        <w:rPr>
          <w:rFonts w:cs="Times New Roman"/>
          <w:b/>
          <w:sz w:val="24"/>
          <w:szCs w:val="24"/>
        </w:rPr>
      </w:pPr>
    </w:p>
    <w:p w14:paraId="53A2A350" w14:textId="77777777" w:rsidR="00464826" w:rsidRDefault="00464826">
      <w:pPr>
        <w:jc w:val="center"/>
        <w:rPr>
          <w:rFonts w:cs="Times New Roman"/>
          <w:b/>
          <w:sz w:val="24"/>
          <w:szCs w:val="24"/>
        </w:rPr>
      </w:pPr>
    </w:p>
    <w:p w14:paraId="225F4E8F" w14:textId="77777777" w:rsidR="00464826" w:rsidRDefault="00464826">
      <w:pPr>
        <w:jc w:val="center"/>
        <w:rPr>
          <w:rFonts w:cs="Times New Roman"/>
          <w:b/>
          <w:sz w:val="24"/>
          <w:szCs w:val="24"/>
        </w:rPr>
      </w:pPr>
    </w:p>
    <w:p w14:paraId="0C707F22" w14:textId="77777777" w:rsidR="00464826" w:rsidRDefault="00464826">
      <w:pPr>
        <w:jc w:val="center"/>
        <w:rPr>
          <w:rFonts w:cs="Times New Roman"/>
          <w:b/>
          <w:sz w:val="24"/>
          <w:szCs w:val="24"/>
        </w:rPr>
      </w:pPr>
    </w:p>
    <w:p w14:paraId="04489ED5" w14:textId="77777777" w:rsidR="00464826" w:rsidRDefault="00464826">
      <w:pPr>
        <w:jc w:val="center"/>
        <w:rPr>
          <w:rFonts w:cs="Times New Roman"/>
          <w:b/>
          <w:sz w:val="24"/>
          <w:szCs w:val="24"/>
        </w:rPr>
      </w:pPr>
    </w:p>
    <w:p w14:paraId="0FC66D70" w14:textId="77777777" w:rsidR="00464826" w:rsidRDefault="00464826">
      <w:pPr>
        <w:jc w:val="center"/>
        <w:rPr>
          <w:rFonts w:cs="Times New Roman"/>
          <w:b/>
          <w:sz w:val="24"/>
          <w:szCs w:val="24"/>
        </w:rPr>
      </w:pPr>
    </w:p>
    <w:p w14:paraId="0CC2D8BB" w14:textId="77777777" w:rsidR="00464826" w:rsidRDefault="00464826">
      <w:pPr>
        <w:jc w:val="center"/>
        <w:rPr>
          <w:rFonts w:cs="Times New Roman"/>
          <w:b/>
          <w:sz w:val="24"/>
          <w:szCs w:val="24"/>
        </w:rPr>
      </w:pPr>
    </w:p>
    <w:p w14:paraId="1D58BFB8" w14:textId="77777777" w:rsidR="00464826" w:rsidRDefault="00464826">
      <w:pPr>
        <w:jc w:val="center"/>
        <w:rPr>
          <w:rFonts w:cs="Times New Roman"/>
          <w:b/>
          <w:sz w:val="24"/>
          <w:szCs w:val="24"/>
        </w:rPr>
      </w:pPr>
    </w:p>
    <w:p w14:paraId="16DECE32" w14:textId="77777777" w:rsidR="00464826" w:rsidRDefault="00464826">
      <w:pPr>
        <w:jc w:val="center"/>
        <w:rPr>
          <w:rFonts w:cs="Times New Roman"/>
          <w:b/>
          <w:sz w:val="24"/>
          <w:szCs w:val="24"/>
        </w:rPr>
      </w:pPr>
    </w:p>
    <w:p w14:paraId="715A9371" w14:textId="77777777" w:rsidR="00464826" w:rsidRDefault="00464826">
      <w:pPr>
        <w:jc w:val="center"/>
        <w:rPr>
          <w:rFonts w:cs="Times New Roman"/>
          <w:b/>
          <w:sz w:val="24"/>
          <w:szCs w:val="24"/>
        </w:rPr>
      </w:pPr>
    </w:p>
    <w:p w14:paraId="75B134C1" w14:textId="77777777" w:rsidR="00464826" w:rsidRDefault="00464826">
      <w:pPr>
        <w:jc w:val="center"/>
        <w:rPr>
          <w:rFonts w:cs="Times New Roman"/>
          <w:b/>
          <w:sz w:val="24"/>
          <w:szCs w:val="24"/>
        </w:rPr>
      </w:pPr>
    </w:p>
    <w:p w14:paraId="3F530091" w14:textId="77777777" w:rsidR="00464826" w:rsidRDefault="00464826">
      <w:pPr>
        <w:jc w:val="center"/>
        <w:rPr>
          <w:rFonts w:cs="Times New Roman"/>
          <w:b/>
          <w:sz w:val="24"/>
          <w:szCs w:val="24"/>
        </w:rPr>
      </w:pPr>
    </w:p>
    <w:p w14:paraId="29720253" w14:textId="77777777" w:rsidR="00464826" w:rsidRDefault="00464826">
      <w:pPr>
        <w:jc w:val="center"/>
        <w:rPr>
          <w:rFonts w:cs="Times New Roman"/>
          <w:b/>
          <w:sz w:val="24"/>
          <w:szCs w:val="24"/>
        </w:rPr>
      </w:pPr>
    </w:p>
    <w:p w14:paraId="49C48EBD" w14:textId="77777777" w:rsidR="00464826" w:rsidRDefault="00464826">
      <w:pPr>
        <w:jc w:val="center"/>
        <w:rPr>
          <w:rFonts w:cs="Times New Roman"/>
          <w:b/>
          <w:sz w:val="24"/>
          <w:szCs w:val="24"/>
        </w:rPr>
      </w:pPr>
    </w:p>
    <w:p w14:paraId="5ECFFAEB" w14:textId="77777777" w:rsidR="00464826" w:rsidRDefault="00464826">
      <w:pPr>
        <w:jc w:val="center"/>
        <w:rPr>
          <w:rFonts w:cs="Times New Roman"/>
          <w:b/>
          <w:sz w:val="24"/>
          <w:szCs w:val="24"/>
        </w:rPr>
      </w:pPr>
    </w:p>
    <w:p w14:paraId="2991B129" w14:textId="3304EB9F" w:rsidR="009D7F4A" w:rsidRPr="007006AE" w:rsidRDefault="00716348">
      <w:pPr>
        <w:jc w:val="center"/>
        <w:rPr>
          <w:rFonts w:cs="Times New Roman"/>
          <w:b/>
          <w:sz w:val="24"/>
          <w:szCs w:val="24"/>
        </w:rPr>
      </w:pPr>
      <w:r w:rsidRPr="007006AE">
        <w:rPr>
          <w:rFonts w:cs="Times New Roman"/>
          <w:b/>
          <w:sz w:val="24"/>
          <w:szCs w:val="24"/>
        </w:rPr>
        <w:lastRenderedPageBreak/>
        <w:t>ANEXA 3: Activități cu specific social</w:t>
      </w:r>
    </w:p>
    <w:p w14:paraId="55463A80" w14:textId="77777777" w:rsidR="009D7F4A" w:rsidRPr="007006AE" w:rsidRDefault="00716348">
      <w:pPr>
        <w:rPr>
          <w:rFonts w:cs="Times New Roman"/>
          <w:b/>
          <w:sz w:val="24"/>
          <w:szCs w:val="24"/>
        </w:rPr>
      </w:pPr>
      <w:r w:rsidRPr="007006AE">
        <w:rPr>
          <w:rFonts w:cs="Times New Roman"/>
          <w:b/>
          <w:sz w:val="24"/>
          <w:szCs w:val="24"/>
        </w:rPr>
        <w:t>Obiective:</w:t>
      </w:r>
    </w:p>
    <w:p w14:paraId="023F1AB8" w14:textId="77777777" w:rsidR="009D7F4A" w:rsidRPr="007006AE" w:rsidRDefault="00716348">
      <w:pPr>
        <w:rPr>
          <w:rFonts w:cs="Times New Roman"/>
          <w:sz w:val="24"/>
          <w:szCs w:val="24"/>
        </w:rPr>
      </w:pPr>
      <w:r w:rsidRPr="007006AE">
        <w:rPr>
          <w:rFonts w:cs="Times New Roman"/>
          <w:b/>
          <w:sz w:val="24"/>
          <w:szCs w:val="24"/>
        </w:rPr>
        <w:t>Obiective generale</w:t>
      </w:r>
      <w:r w:rsidRPr="007006AE">
        <w:rPr>
          <w:rFonts w:cs="Times New Roman"/>
          <w:sz w:val="24"/>
          <w:szCs w:val="24"/>
        </w:rPr>
        <w:t>:</w:t>
      </w:r>
    </w:p>
    <w:p w14:paraId="49F0ACA1"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stimularea implicării bârlădenilor în acțiuni sociale, dedicate categoriilor vulnerabile</w:t>
      </w:r>
    </w:p>
    <w:p w14:paraId="311B87A4" w14:textId="77777777" w:rsidR="009D7F4A" w:rsidRPr="007006AE" w:rsidRDefault="00716348">
      <w:pPr>
        <w:rPr>
          <w:rFonts w:cs="Times New Roman"/>
          <w:b/>
          <w:sz w:val="24"/>
          <w:szCs w:val="24"/>
        </w:rPr>
      </w:pPr>
      <w:r w:rsidRPr="007006AE">
        <w:rPr>
          <w:rFonts w:cs="Times New Roman"/>
          <w:b/>
          <w:sz w:val="24"/>
          <w:szCs w:val="24"/>
        </w:rPr>
        <w:t>Obiective specifice:</w:t>
      </w:r>
    </w:p>
    <w:p w14:paraId="082F5F52"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sprijinirea implicării în acțiuni destinate copiilor, tinerilor și bătrânilor din medii defavorizate;</w:t>
      </w:r>
    </w:p>
    <w:p w14:paraId="1C687DDF"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prevenirea violenței în familie;</w:t>
      </w:r>
    </w:p>
    <w:p w14:paraId="6FB18683"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îmbunătățirea calității vieții persoanelor cu dizabilități și a celor cu handicap etc.</w:t>
      </w:r>
    </w:p>
    <w:p w14:paraId="088239C4"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elaborarea de programe de combatere a consumului de droguri, programe de planning familial.</w:t>
      </w:r>
    </w:p>
    <w:p w14:paraId="06EED685" w14:textId="77777777" w:rsidR="009D7F4A" w:rsidRPr="007006AE" w:rsidRDefault="00716348">
      <w:pPr>
        <w:rPr>
          <w:rFonts w:cs="Times New Roman"/>
          <w:b/>
          <w:sz w:val="24"/>
          <w:szCs w:val="24"/>
        </w:rPr>
      </w:pPr>
      <w:r w:rsidRPr="007006AE">
        <w:rPr>
          <w:rFonts w:cs="Times New Roman"/>
          <w:b/>
          <w:sz w:val="24"/>
          <w:szCs w:val="24"/>
        </w:rPr>
        <w:t>Tipuri de activități finanțabile:</w:t>
      </w:r>
    </w:p>
    <w:p w14:paraId="13A85647" w14:textId="77777777" w:rsidR="009D7F4A" w:rsidRPr="007006AE" w:rsidRDefault="00716348">
      <w:pPr>
        <w:rPr>
          <w:rFonts w:cs="Times New Roman"/>
          <w:sz w:val="24"/>
          <w:szCs w:val="24"/>
        </w:rPr>
      </w:pPr>
      <w:r w:rsidRPr="007006AE">
        <w:rPr>
          <w:rFonts w:cs="Times New Roman"/>
          <w:sz w:val="24"/>
          <w:szCs w:val="24"/>
        </w:rPr>
        <w:t xml:space="preserve">- acţiuni de informare, conştientizare şi sensibilizare socială; </w:t>
      </w:r>
    </w:p>
    <w:p w14:paraId="3C02B0D8" w14:textId="77777777" w:rsidR="009D7F4A" w:rsidRPr="007006AE" w:rsidRDefault="00716348">
      <w:pPr>
        <w:rPr>
          <w:rFonts w:cs="Times New Roman"/>
          <w:sz w:val="24"/>
          <w:szCs w:val="24"/>
        </w:rPr>
      </w:pPr>
      <w:r w:rsidRPr="007006AE">
        <w:rPr>
          <w:rFonts w:cs="Times New Roman"/>
          <w:sz w:val="24"/>
          <w:szCs w:val="24"/>
        </w:rPr>
        <w:t xml:space="preserve">- campanii de promovare a sănătăţii (antitutun, antialcool, antidrog); </w:t>
      </w:r>
    </w:p>
    <w:p w14:paraId="4E471A25" w14:textId="77777777" w:rsidR="009D7F4A" w:rsidRPr="007006AE" w:rsidRDefault="00716348">
      <w:pPr>
        <w:rPr>
          <w:rFonts w:cs="Times New Roman"/>
          <w:sz w:val="24"/>
          <w:szCs w:val="24"/>
        </w:rPr>
      </w:pPr>
      <w:r w:rsidRPr="007006AE">
        <w:rPr>
          <w:rFonts w:cs="Times New Roman"/>
          <w:sz w:val="24"/>
          <w:szCs w:val="24"/>
        </w:rPr>
        <w:t xml:space="preserve">- campanii de informare şi educaţie a tinerilor asupra normelor şi regulilor fundamentale de igienă (personală, alimentară şi nutriţională, a mediului, etc.) precum şi asupra îmbolnăvirilor datorate igienei deficitare; </w:t>
      </w:r>
    </w:p>
    <w:p w14:paraId="18C2E8D1" w14:textId="77777777" w:rsidR="009D7F4A" w:rsidRPr="007006AE" w:rsidRDefault="00716348">
      <w:pPr>
        <w:rPr>
          <w:rFonts w:cs="Times New Roman"/>
          <w:sz w:val="24"/>
          <w:szCs w:val="24"/>
        </w:rPr>
      </w:pPr>
      <w:r w:rsidRPr="007006AE">
        <w:rPr>
          <w:rFonts w:cs="Times New Roman"/>
          <w:sz w:val="24"/>
          <w:szCs w:val="24"/>
        </w:rPr>
        <w:t xml:space="preserve">- campanii de informare şi educare a tinerilor privind planificarea familială, </w:t>
      </w:r>
    </w:p>
    <w:p w14:paraId="086A5892" w14:textId="77777777" w:rsidR="009D7F4A" w:rsidRPr="007006AE" w:rsidRDefault="00716348">
      <w:pPr>
        <w:rPr>
          <w:rFonts w:cs="Times New Roman"/>
          <w:sz w:val="24"/>
          <w:szCs w:val="24"/>
        </w:rPr>
      </w:pPr>
      <w:r w:rsidRPr="007006AE">
        <w:rPr>
          <w:rFonts w:cs="Times New Roman"/>
          <w:sz w:val="24"/>
          <w:szCs w:val="24"/>
        </w:rPr>
        <w:t xml:space="preserve">- măsuri şi acţiuni de sprijin în vederea menţinerii în comunitate a persoanelor aflate în dificultate/ a categoriilor vulnerabile; </w:t>
      </w:r>
    </w:p>
    <w:p w14:paraId="72D486D1" w14:textId="77777777" w:rsidR="009D7F4A" w:rsidRPr="007006AE" w:rsidRDefault="00716348">
      <w:pPr>
        <w:rPr>
          <w:rFonts w:cs="Times New Roman"/>
          <w:sz w:val="24"/>
          <w:szCs w:val="24"/>
        </w:rPr>
      </w:pPr>
      <w:r w:rsidRPr="007006AE">
        <w:rPr>
          <w:rFonts w:cs="Times New Roman"/>
          <w:sz w:val="24"/>
          <w:szCs w:val="24"/>
        </w:rPr>
        <w:t xml:space="preserve">- activităţi şi servicii de consiliere pentru eradicarea violenţei în familie; </w:t>
      </w:r>
    </w:p>
    <w:p w14:paraId="5E44FF74" w14:textId="77777777" w:rsidR="009D7F4A" w:rsidRPr="007006AE" w:rsidRDefault="00716348">
      <w:pPr>
        <w:rPr>
          <w:rFonts w:cs="Times New Roman"/>
          <w:sz w:val="24"/>
          <w:szCs w:val="24"/>
        </w:rPr>
      </w:pPr>
      <w:r w:rsidRPr="007006AE">
        <w:rPr>
          <w:rFonts w:cs="Times New Roman"/>
          <w:sz w:val="24"/>
          <w:szCs w:val="24"/>
        </w:rPr>
        <w:t xml:space="preserve">- măsuri şi activităţi de organizare şi dezvoltare comunitară în plan social pentru încurajarea participării şi solidarităţii sociale; </w:t>
      </w:r>
    </w:p>
    <w:p w14:paraId="1808E4FA" w14:textId="77777777" w:rsidR="009D7F4A" w:rsidRPr="007006AE" w:rsidRDefault="00716348">
      <w:pPr>
        <w:rPr>
          <w:rFonts w:cs="Times New Roman"/>
          <w:b/>
          <w:sz w:val="24"/>
          <w:szCs w:val="24"/>
        </w:rPr>
      </w:pPr>
      <w:r w:rsidRPr="007006AE">
        <w:rPr>
          <w:rFonts w:cs="Times New Roman"/>
          <w:sz w:val="24"/>
          <w:szCs w:val="24"/>
        </w:rPr>
        <w:t>- orice alte măsuri şi acţiuni care au drept scop prevenirea sau limitarea unor situaţii de dificultate ori vulnerabilitate, care pot duce la marginalizare sau excluziune socială etc.</w:t>
      </w:r>
    </w:p>
    <w:p w14:paraId="28450A83" w14:textId="77777777" w:rsidR="009D7F4A" w:rsidRPr="007006AE" w:rsidRDefault="009D7F4A">
      <w:pPr>
        <w:tabs>
          <w:tab w:val="left" w:pos="6263"/>
        </w:tabs>
        <w:jc w:val="center"/>
        <w:rPr>
          <w:rFonts w:cs="Times New Roman"/>
          <w:sz w:val="24"/>
          <w:szCs w:val="24"/>
        </w:rPr>
      </w:pPr>
    </w:p>
    <w:p w14:paraId="0CBFCB1E" w14:textId="34FF8634" w:rsidR="009D7F4A" w:rsidRDefault="009D7F4A">
      <w:pPr>
        <w:jc w:val="center"/>
        <w:rPr>
          <w:rFonts w:cs="Times New Roman"/>
          <w:sz w:val="24"/>
          <w:szCs w:val="24"/>
        </w:rPr>
      </w:pPr>
    </w:p>
    <w:p w14:paraId="49CC37C1" w14:textId="77777777" w:rsidR="00464826" w:rsidRPr="007006AE" w:rsidRDefault="00464826">
      <w:pPr>
        <w:jc w:val="center"/>
        <w:rPr>
          <w:rFonts w:cs="Times New Roman"/>
          <w:b/>
          <w:sz w:val="24"/>
          <w:szCs w:val="24"/>
        </w:rPr>
      </w:pPr>
    </w:p>
    <w:p w14:paraId="34DFF6D8" w14:textId="77777777" w:rsidR="009D7F4A" w:rsidRPr="007006AE" w:rsidRDefault="00716348">
      <w:pPr>
        <w:jc w:val="center"/>
        <w:rPr>
          <w:rFonts w:cs="Times New Roman"/>
          <w:b/>
          <w:sz w:val="24"/>
          <w:szCs w:val="24"/>
        </w:rPr>
      </w:pPr>
      <w:r w:rsidRPr="007006AE">
        <w:rPr>
          <w:rFonts w:cs="Times New Roman"/>
          <w:b/>
          <w:sz w:val="24"/>
          <w:szCs w:val="24"/>
        </w:rPr>
        <w:lastRenderedPageBreak/>
        <w:t>Anexa 4: Activități sportive</w:t>
      </w:r>
    </w:p>
    <w:p w14:paraId="0F0D981C" w14:textId="77777777" w:rsidR="009D7F4A" w:rsidRPr="007006AE" w:rsidRDefault="00716348">
      <w:pPr>
        <w:ind w:firstLine="720"/>
        <w:rPr>
          <w:rFonts w:cs="Times New Roman"/>
          <w:sz w:val="24"/>
          <w:szCs w:val="24"/>
        </w:rPr>
      </w:pPr>
      <w:r w:rsidRPr="007006AE">
        <w:rPr>
          <w:rFonts w:cs="Times New Roman"/>
          <w:sz w:val="24"/>
          <w:szCs w:val="24"/>
        </w:rPr>
        <w:t>În conformitate cu Legea Educației Fizice și Sportului nr. 69/2000, Primăria și Consiliul Local Bârlad  propun următoarele obiective:</w:t>
      </w:r>
    </w:p>
    <w:p w14:paraId="17912345" w14:textId="77777777" w:rsidR="009D7F4A" w:rsidRPr="007006AE" w:rsidRDefault="00716348">
      <w:pPr>
        <w:rPr>
          <w:rFonts w:cs="Times New Roman"/>
          <w:b/>
          <w:sz w:val="24"/>
          <w:szCs w:val="24"/>
        </w:rPr>
      </w:pPr>
      <w:r w:rsidRPr="007006AE">
        <w:rPr>
          <w:rFonts w:cs="Times New Roman"/>
          <w:b/>
          <w:sz w:val="24"/>
          <w:szCs w:val="24"/>
        </w:rPr>
        <w:t>Obiective generale:</w:t>
      </w:r>
    </w:p>
    <w:p w14:paraId="3602D147"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dezvoltarea activității sportive pe plan local;</w:t>
      </w:r>
    </w:p>
    <w:p w14:paraId="25236803"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asigurarea, la nivel sportiv, a reprezentării municipiului Bârlad pe plan național și/sau internațional;</w:t>
      </w:r>
    </w:p>
    <w:p w14:paraId="5A59FF0C"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 xml:space="preserve">încurajarea performanțelor sportive. </w:t>
      </w:r>
    </w:p>
    <w:p w14:paraId="499A65E5" w14:textId="77777777" w:rsidR="009D7F4A" w:rsidRPr="007006AE" w:rsidRDefault="00716348">
      <w:pPr>
        <w:rPr>
          <w:rFonts w:cs="Times New Roman"/>
          <w:b/>
          <w:sz w:val="24"/>
          <w:szCs w:val="24"/>
        </w:rPr>
      </w:pPr>
      <w:r w:rsidRPr="007006AE">
        <w:rPr>
          <w:rFonts w:cs="Times New Roman"/>
          <w:b/>
          <w:sz w:val="24"/>
          <w:szCs w:val="24"/>
        </w:rPr>
        <w:t>Obiective specifice:</w:t>
      </w:r>
    </w:p>
    <w:p w14:paraId="4343E9AB" w14:textId="77777777" w:rsidR="009D7F4A" w:rsidRPr="007006AE" w:rsidRDefault="00716348">
      <w:pPr>
        <w:pStyle w:val="ListParagraph"/>
        <w:numPr>
          <w:ilvl w:val="0"/>
          <w:numId w:val="1"/>
        </w:numPr>
        <w:rPr>
          <w:rFonts w:cs="Times New Roman"/>
          <w:b/>
          <w:sz w:val="24"/>
          <w:szCs w:val="24"/>
        </w:rPr>
      </w:pPr>
      <w:r w:rsidRPr="007006AE">
        <w:rPr>
          <w:rFonts w:cs="Times New Roman"/>
          <w:sz w:val="24"/>
          <w:szCs w:val="24"/>
        </w:rPr>
        <w:t>valorificarea aptitudinilor individuale ale sportivilor din municipiul Bârlad într-un sistem organizat de selecţie, pregătire şi competiţie, care să asigure autodepăşirea continuă şi obţinerea de rezultate bune la concursuri naţionale şi internaţionale;</w:t>
      </w:r>
    </w:p>
    <w:p w14:paraId="1F68190B" w14:textId="77777777" w:rsidR="009D7F4A" w:rsidRPr="007006AE" w:rsidRDefault="00716348">
      <w:pPr>
        <w:ind w:left="360"/>
        <w:rPr>
          <w:rFonts w:cs="Times New Roman"/>
          <w:sz w:val="24"/>
          <w:szCs w:val="24"/>
        </w:rPr>
      </w:pPr>
      <w:r w:rsidRPr="007006AE">
        <w:rPr>
          <w:rFonts w:cs="Times New Roman"/>
          <w:sz w:val="24"/>
          <w:szCs w:val="24"/>
        </w:rPr>
        <w:t xml:space="preserve">Precizări specifice: beneficiarii acestui program vor fi sportivi legitimați în cadrul unei federații ce organizează campionate interne în sezoane regulate. </w:t>
      </w:r>
    </w:p>
    <w:p w14:paraId="77957F41" w14:textId="77777777" w:rsidR="009D7F4A" w:rsidRPr="007006AE" w:rsidRDefault="009D7F4A">
      <w:pPr>
        <w:ind w:left="360"/>
        <w:rPr>
          <w:rFonts w:cs="Times New Roman"/>
          <w:sz w:val="24"/>
          <w:szCs w:val="24"/>
        </w:rPr>
      </w:pPr>
    </w:p>
    <w:p w14:paraId="3D3FCCA9" w14:textId="77777777" w:rsidR="009D7F4A" w:rsidRPr="007006AE" w:rsidRDefault="00716348">
      <w:pPr>
        <w:rPr>
          <w:rFonts w:cs="Times New Roman"/>
          <w:b/>
          <w:sz w:val="24"/>
          <w:szCs w:val="24"/>
        </w:rPr>
      </w:pPr>
      <w:r w:rsidRPr="007006AE">
        <w:rPr>
          <w:rFonts w:cs="Times New Roman"/>
          <w:b/>
          <w:sz w:val="24"/>
          <w:szCs w:val="24"/>
        </w:rPr>
        <w:t>Tipuri de acțiuni finanțabile (acțiuni voluntare):</w:t>
      </w:r>
    </w:p>
    <w:p w14:paraId="539B4689"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acțiuni de susținere a disciplinelor şi a probelor sportive, în funcţie de tradiţia şi de gradul de dezvoltare a fiecăreia la nivel judeţean, naţional şi internaţional;</w:t>
      </w:r>
    </w:p>
    <w:p w14:paraId="06EDD921"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acțiuni de susținere a activităţii de performanţă la nivelul copiilor şi juniorilor;</w:t>
      </w:r>
    </w:p>
    <w:p w14:paraId="6DAF74EB" w14:textId="77777777" w:rsidR="009D7F4A" w:rsidRPr="007006AE" w:rsidRDefault="00716348">
      <w:pPr>
        <w:pStyle w:val="ListParagraph"/>
        <w:numPr>
          <w:ilvl w:val="0"/>
          <w:numId w:val="1"/>
        </w:numPr>
        <w:rPr>
          <w:rFonts w:cs="Times New Roman"/>
          <w:sz w:val="24"/>
          <w:szCs w:val="24"/>
        </w:rPr>
      </w:pPr>
      <w:r w:rsidRPr="007006AE">
        <w:rPr>
          <w:rFonts w:cs="Times New Roman"/>
          <w:sz w:val="24"/>
          <w:szCs w:val="24"/>
        </w:rPr>
        <w:t>acțiuni de perfecţionare a sistemelor de selecţie, pregătire şi competiţionale pentru fiecare ramură de sport.</w:t>
      </w:r>
    </w:p>
    <w:p w14:paraId="7F254278" w14:textId="77777777" w:rsidR="009D7F4A" w:rsidRPr="007006AE" w:rsidRDefault="009D7F4A">
      <w:pPr>
        <w:rPr>
          <w:rFonts w:cs="Times New Roman"/>
          <w:sz w:val="24"/>
          <w:szCs w:val="24"/>
        </w:rPr>
      </w:pPr>
    </w:p>
    <w:p w14:paraId="5373F366" w14:textId="77777777" w:rsidR="009D7F4A" w:rsidRPr="007006AE" w:rsidRDefault="009D7F4A">
      <w:pPr>
        <w:rPr>
          <w:rFonts w:cs="Times New Roman"/>
          <w:sz w:val="24"/>
          <w:szCs w:val="24"/>
        </w:rPr>
      </w:pPr>
    </w:p>
    <w:p w14:paraId="224D68FF" w14:textId="77777777" w:rsidR="009D7F4A" w:rsidRPr="007006AE" w:rsidRDefault="009D7F4A">
      <w:pPr>
        <w:rPr>
          <w:rFonts w:cs="Times New Roman"/>
          <w:sz w:val="24"/>
          <w:szCs w:val="24"/>
        </w:rPr>
      </w:pPr>
    </w:p>
    <w:p w14:paraId="0EC1C96B" w14:textId="77777777" w:rsidR="009D7F4A" w:rsidRPr="007006AE" w:rsidRDefault="009D7F4A">
      <w:pPr>
        <w:jc w:val="center"/>
        <w:rPr>
          <w:rFonts w:cs="Times New Roman"/>
          <w:b/>
          <w:sz w:val="24"/>
          <w:szCs w:val="24"/>
        </w:rPr>
      </w:pPr>
    </w:p>
    <w:p w14:paraId="3B58CBFD" w14:textId="77777777" w:rsidR="005E7589" w:rsidRPr="007006AE" w:rsidRDefault="005E7589">
      <w:pPr>
        <w:jc w:val="center"/>
        <w:rPr>
          <w:rFonts w:cs="Times New Roman"/>
          <w:b/>
          <w:sz w:val="24"/>
          <w:szCs w:val="24"/>
        </w:rPr>
      </w:pPr>
    </w:p>
    <w:p w14:paraId="589672A3" w14:textId="77777777" w:rsidR="005E7589" w:rsidRPr="007006AE" w:rsidRDefault="005E7589">
      <w:pPr>
        <w:jc w:val="center"/>
        <w:rPr>
          <w:rFonts w:cs="Times New Roman"/>
          <w:b/>
          <w:sz w:val="24"/>
          <w:szCs w:val="24"/>
        </w:rPr>
      </w:pPr>
    </w:p>
    <w:p w14:paraId="1EB8CD3B" w14:textId="77777777" w:rsidR="005E7589" w:rsidRPr="007006AE" w:rsidRDefault="005E7589">
      <w:pPr>
        <w:jc w:val="center"/>
        <w:rPr>
          <w:rFonts w:cs="Times New Roman"/>
          <w:b/>
          <w:sz w:val="24"/>
          <w:szCs w:val="24"/>
        </w:rPr>
      </w:pPr>
    </w:p>
    <w:p w14:paraId="266C6DC2" w14:textId="3B365937" w:rsidR="005E7589" w:rsidRPr="007006AE" w:rsidRDefault="005E7589">
      <w:pPr>
        <w:jc w:val="center"/>
        <w:rPr>
          <w:rFonts w:cs="Times New Roman"/>
          <w:b/>
          <w:sz w:val="24"/>
          <w:szCs w:val="24"/>
        </w:rPr>
      </w:pPr>
    </w:p>
    <w:p w14:paraId="28BB6D1E" w14:textId="77777777" w:rsidR="005E7589" w:rsidRPr="007006AE" w:rsidRDefault="005E7589" w:rsidP="005E7589">
      <w:pPr>
        <w:spacing w:after="160" w:line="259" w:lineRule="auto"/>
        <w:jc w:val="center"/>
        <w:rPr>
          <w:rFonts w:eastAsia="Times New Roman" w:cs="Times New Roman"/>
          <w:b/>
          <w:bCs/>
          <w:kern w:val="2"/>
          <w:sz w:val="24"/>
          <w:szCs w:val="24"/>
          <w:lang w:val="ro-RO"/>
        </w:rPr>
      </w:pPr>
      <w:r w:rsidRPr="007006AE">
        <w:rPr>
          <w:rFonts w:eastAsia="Times New Roman" w:cs="Times New Roman"/>
          <w:b/>
          <w:bCs/>
          <w:kern w:val="2"/>
          <w:sz w:val="24"/>
          <w:szCs w:val="24"/>
        </w:rPr>
        <w:lastRenderedPageBreak/>
        <w:t>ANEXA 5: A</w:t>
      </w:r>
      <w:r w:rsidRPr="007006AE">
        <w:rPr>
          <w:rFonts w:eastAsia="Times New Roman" w:cs="Times New Roman"/>
          <w:b/>
          <w:bCs/>
          <w:kern w:val="2"/>
          <w:sz w:val="24"/>
          <w:szCs w:val="24"/>
          <w:lang w:val="ro-RO"/>
        </w:rPr>
        <w:t>ctivități de mediu</w:t>
      </w:r>
    </w:p>
    <w:p w14:paraId="3955CFDF" w14:textId="77777777" w:rsidR="005E7589" w:rsidRPr="007006AE" w:rsidRDefault="005E7589" w:rsidP="005E7589">
      <w:pPr>
        <w:spacing w:after="160" w:line="259" w:lineRule="auto"/>
        <w:jc w:val="both"/>
        <w:rPr>
          <w:rFonts w:eastAsia="Times New Roman" w:cs="Times New Roman"/>
          <w:b/>
          <w:bCs/>
          <w:kern w:val="2"/>
          <w:sz w:val="24"/>
          <w:szCs w:val="24"/>
          <w:lang w:val="ro-RO"/>
        </w:rPr>
      </w:pPr>
    </w:p>
    <w:p w14:paraId="2C146BCA" w14:textId="77777777" w:rsidR="005E7589" w:rsidRPr="007006AE" w:rsidRDefault="005E7589" w:rsidP="005E7589">
      <w:pPr>
        <w:spacing w:after="160" w:line="259" w:lineRule="auto"/>
        <w:jc w:val="both"/>
        <w:rPr>
          <w:rFonts w:eastAsia="Times New Roman" w:cs="Times New Roman"/>
          <w:b/>
          <w:bCs/>
          <w:kern w:val="2"/>
          <w:sz w:val="24"/>
          <w:szCs w:val="24"/>
          <w:lang w:val="ro-RO"/>
        </w:rPr>
      </w:pPr>
      <w:r w:rsidRPr="007006AE">
        <w:rPr>
          <w:rFonts w:eastAsia="Times New Roman" w:cs="Times New Roman"/>
          <w:b/>
          <w:bCs/>
          <w:kern w:val="2"/>
          <w:sz w:val="24"/>
          <w:szCs w:val="24"/>
          <w:lang w:val="ro-RO"/>
        </w:rPr>
        <w:t>Obiective</w:t>
      </w:r>
    </w:p>
    <w:p w14:paraId="2677ECB1" w14:textId="77777777" w:rsidR="005E7589" w:rsidRPr="007006AE" w:rsidRDefault="005E7589" w:rsidP="005E7589">
      <w:pPr>
        <w:spacing w:after="160" w:line="259" w:lineRule="auto"/>
        <w:jc w:val="both"/>
        <w:rPr>
          <w:rFonts w:eastAsia="Times New Roman" w:cs="Times New Roman"/>
          <w:b/>
          <w:bCs/>
          <w:kern w:val="2"/>
          <w:sz w:val="24"/>
          <w:szCs w:val="24"/>
          <w:lang w:val="ro-RO"/>
        </w:rPr>
      </w:pPr>
      <w:r w:rsidRPr="007006AE">
        <w:rPr>
          <w:rFonts w:eastAsia="Times New Roman" w:cs="Times New Roman"/>
          <w:b/>
          <w:bCs/>
          <w:kern w:val="2"/>
          <w:sz w:val="24"/>
          <w:szCs w:val="24"/>
          <w:lang w:val="ro-RO"/>
        </w:rPr>
        <w:t xml:space="preserve">Obiective generale: </w:t>
      </w:r>
    </w:p>
    <w:p w14:paraId="61C000A4"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stimularea implicării bârlădenilor în acțiuni privind protecția mediului înconjurător.</w:t>
      </w:r>
    </w:p>
    <w:p w14:paraId="1DE57237" w14:textId="77777777" w:rsidR="005E7589" w:rsidRPr="007006AE" w:rsidRDefault="005E7589" w:rsidP="005E7589">
      <w:pPr>
        <w:spacing w:after="160" w:line="259" w:lineRule="auto"/>
        <w:jc w:val="both"/>
        <w:rPr>
          <w:rFonts w:eastAsia="Times New Roman" w:cs="Times New Roman"/>
          <w:b/>
          <w:bCs/>
          <w:kern w:val="2"/>
          <w:sz w:val="24"/>
          <w:szCs w:val="24"/>
          <w:lang w:val="ro-RO"/>
        </w:rPr>
      </w:pPr>
      <w:r w:rsidRPr="007006AE">
        <w:rPr>
          <w:rFonts w:eastAsia="Times New Roman" w:cs="Times New Roman"/>
          <w:b/>
          <w:bCs/>
          <w:kern w:val="2"/>
          <w:sz w:val="24"/>
          <w:szCs w:val="24"/>
          <w:lang w:val="ro-RO"/>
        </w:rPr>
        <w:t>Obiective specifice:</w:t>
      </w:r>
    </w:p>
    <w:p w14:paraId="065B6B45"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susținerea și promovarea protecției mediului prin utilizarea unor mijloace de transport ecologice;</w:t>
      </w:r>
    </w:p>
    <w:p w14:paraId="7C2EEDE2"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dezvoltarea spiritului civic și ecologic urban prin activități de voluntariat;</w:t>
      </w:r>
    </w:p>
    <w:p w14:paraId="2F6903AB"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conservarea și protecția resurselor naturale;</w:t>
      </w:r>
    </w:p>
    <w:p w14:paraId="6ABE87AB"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îmbunătățirea gradului colectării selective a deșeurilor;</w:t>
      </w:r>
    </w:p>
    <w:p w14:paraId="2A678F14"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igienizarea/înfrumusețarea spațiului public;</w:t>
      </w:r>
    </w:p>
    <w:p w14:paraId="61E8B194" w14:textId="77777777" w:rsidR="005E7589" w:rsidRPr="007006AE" w:rsidRDefault="005E7589" w:rsidP="005E7589">
      <w:pPr>
        <w:spacing w:after="160" w:line="259" w:lineRule="auto"/>
        <w:jc w:val="both"/>
        <w:rPr>
          <w:rFonts w:eastAsia="Times New Roman" w:cs="Times New Roman"/>
          <w:kern w:val="2"/>
          <w:sz w:val="24"/>
          <w:szCs w:val="24"/>
          <w:lang w:val="ro-RO"/>
        </w:rPr>
      </w:pPr>
      <w:r w:rsidRPr="007006AE">
        <w:rPr>
          <w:rFonts w:eastAsia="Times New Roman" w:cs="Times New Roman"/>
          <w:b/>
          <w:bCs/>
          <w:kern w:val="2"/>
          <w:sz w:val="24"/>
          <w:szCs w:val="24"/>
          <w:lang w:val="ro-RO"/>
        </w:rPr>
        <w:t>Tipuri de activități finanțabile:</w:t>
      </w:r>
    </w:p>
    <w:p w14:paraId="36F16743"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organizarea de activități educative cu tematică de mediu pentru copii, tineri și adulți;</w:t>
      </w:r>
    </w:p>
    <w:p w14:paraId="66134FC7"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organizarea de activități</w:t>
      </w:r>
      <w:r w:rsidRPr="007006AE">
        <w:rPr>
          <w:rFonts w:eastAsia="Times New Roman" w:cs="Times New Roman"/>
          <w:kern w:val="2"/>
          <w:sz w:val="24"/>
          <w:szCs w:val="24"/>
          <w:lang w:val="pt-BR"/>
        </w:rPr>
        <w:t>/evenimente cu impact m</w:t>
      </w:r>
      <w:r w:rsidRPr="007006AE">
        <w:rPr>
          <w:rFonts w:eastAsia="Times New Roman" w:cs="Times New Roman"/>
          <w:kern w:val="2"/>
          <w:sz w:val="24"/>
          <w:szCs w:val="24"/>
          <w:lang w:val="ro-RO"/>
        </w:rPr>
        <w:t>ăsurabil: expoziții, concursuri, seminarii, instruiri, conferințe cu specialiști de mediu;</w:t>
      </w:r>
    </w:p>
    <w:p w14:paraId="0DE8685A"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elaborarea de materiale informative și de promovare (pliante, broșuri, afișe, cataloage, etc) în cazul în care materialele sunt o componentă a proiectului;</w:t>
      </w:r>
    </w:p>
    <w:p w14:paraId="27F7FD1E"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plantări, igienizări, amenajări de spații verzi pe domeniul public al municipiului Bârlad (cu avizul administratorului domeniului public);</w:t>
      </w:r>
    </w:p>
    <w:p w14:paraId="6FB6391E"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campanii de conștientizare privind importanța conservării și protejării resurselor naturale</w:t>
      </w:r>
    </w:p>
    <w:p w14:paraId="3CBA3034"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campanii de conștientizare derulate in mass media pe tematică eligibilă în cazul în care acestea sunt o componentă a proiectului;</w:t>
      </w:r>
    </w:p>
    <w:p w14:paraId="4DD821EB" w14:textId="77777777" w:rsidR="005E7589" w:rsidRPr="007006AE" w:rsidRDefault="005E7589" w:rsidP="005E7589">
      <w:pPr>
        <w:numPr>
          <w:ilvl w:val="0"/>
          <w:numId w:val="6"/>
        </w:numPr>
        <w:spacing w:after="160" w:line="259" w:lineRule="auto"/>
        <w:contextualSpacing/>
        <w:jc w:val="both"/>
        <w:rPr>
          <w:rFonts w:eastAsia="Times New Roman" w:cs="Times New Roman"/>
          <w:kern w:val="2"/>
          <w:sz w:val="24"/>
          <w:szCs w:val="24"/>
          <w:lang w:val="ro-RO"/>
        </w:rPr>
      </w:pPr>
      <w:r w:rsidRPr="007006AE">
        <w:rPr>
          <w:rFonts w:eastAsia="Times New Roman" w:cs="Times New Roman"/>
          <w:kern w:val="2"/>
          <w:sz w:val="24"/>
          <w:szCs w:val="24"/>
          <w:lang w:val="ro-RO"/>
        </w:rPr>
        <w:t>acțiuni de promovare a transportului alternativ: mersul pe jos, cu bicicleta, folosirea mijloacelor de transport în comun, inclusiv a copiilor în vederea cunoașterii semnelor de circulație.</w:t>
      </w:r>
    </w:p>
    <w:p w14:paraId="779A04D7" w14:textId="77777777" w:rsidR="005E7589" w:rsidRPr="007006AE" w:rsidRDefault="005E7589">
      <w:pPr>
        <w:jc w:val="center"/>
        <w:rPr>
          <w:rFonts w:cs="Times New Roman"/>
          <w:b/>
          <w:sz w:val="24"/>
          <w:szCs w:val="24"/>
        </w:rPr>
      </w:pPr>
    </w:p>
    <w:p w14:paraId="6AB8AF74" w14:textId="77777777" w:rsidR="009D7F4A" w:rsidRPr="007006AE" w:rsidRDefault="009D7F4A">
      <w:pPr>
        <w:jc w:val="center"/>
        <w:rPr>
          <w:rFonts w:cs="Times New Roman"/>
          <w:b/>
          <w:sz w:val="24"/>
          <w:szCs w:val="24"/>
        </w:rPr>
      </w:pPr>
    </w:p>
    <w:p w14:paraId="4A2FDF04" w14:textId="77777777" w:rsidR="009D7F4A" w:rsidRPr="007006AE" w:rsidRDefault="009D7F4A">
      <w:pPr>
        <w:jc w:val="center"/>
        <w:rPr>
          <w:rFonts w:cs="Times New Roman"/>
          <w:b/>
          <w:sz w:val="24"/>
          <w:szCs w:val="24"/>
        </w:rPr>
      </w:pPr>
    </w:p>
    <w:p w14:paraId="298B692E" w14:textId="77777777" w:rsidR="009D7F4A" w:rsidRPr="007006AE" w:rsidRDefault="009D7F4A">
      <w:pPr>
        <w:jc w:val="center"/>
        <w:rPr>
          <w:rFonts w:cs="Times New Roman"/>
          <w:b/>
          <w:sz w:val="24"/>
          <w:szCs w:val="24"/>
        </w:rPr>
      </w:pPr>
    </w:p>
    <w:p w14:paraId="644EE38C" w14:textId="77777777" w:rsidR="009D7F4A" w:rsidRPr="007006AE" w:rsidRDefault="009D7F4A">
      <w:pPr>
        <w:jc w:val="center"/>
        <w:rPr>
          <w:rFonts w:cs="Times New Roman"/>
          <w:b/>
          <w:sz w:val="24"/>
          <w:szCs w:val="24"/>
        </w:rPr>
      </w:pPr>
    </w:p>
    <w:p w14:paraId="417C69E5" w14:textId="77777777" w:rsidR="009D7F4A" w:rsidRPr="007006AE" w:rsidRDefault="009D7F4A">
      <w:pPr>
        <w:jc w:val="center"/>
        <w:rPr>
          <w:rFonts w:cs="Times New Roman"/>
          <w:b/>
          <w:sz w:val="24"/>
          <w:szCs w:val="24"/>
        </w:rPr>
      </w:pPr>
    </w:p>
    <w:p w14:paraId="3269CFD0" w14:textId="4429B223" w:rsidR="005E7589" w:rsidRPr="007006AE" w:rsidRDefault="005E7589">
      <w:pPr>
        <w:jc w:val="center"/>
        <w:rPr>
          <w:rFonts w:cs="Times New Roman"/>
          <w:b/>
          <w:sz w:val="24"/>
          <w:szCs w:val="24"/>
        </w:rPr>
      </w:pPr>
    </w:p>
    <w:p w14:paraId="20562A8B" w14:textId="77777777" w:rsidR="009D7F4A" w:rsidRPr="007006AE" w:rsidRDefault="005E7589">
      <w:pPr>
        <w:jc w:val="center"/>
        <w:rPr>
          <w:rFonts w:cs="Times New Roman"/>
          <w:b/>
          <w:sz w:val="24"/>
          <w:szCs w:val="24"/>
        </w:rPr>
      </w:pPr>
      <w:r w:rsidRPr="007006AE">
        <w:rPr>
          <w:rFonts w:cs="Times New Roman"/>
          <w:b/>
          <w:sz w:val="24"/>
          <w:szCs w:val="24"/>
        </w:rPr>
        <w:lastRenderedPageBreak/>
        <w:t>ANEXA 6</w:t>
      </w:r>
      <w:r w:rsidR="00716348" w:rsidRPr="007006AE">
        <w:rPr>
          <w:rFonts w:cs="Times New Roman"/>
          <w:b/>
          <w:sz w:val="24"/>
          <w:szCs w:val="24"/>
        </w:rPr>
        <w:t>: Activități aparținând cultelor religioase</w:t>
      </w:r>
    </w:p>
    <w:p w14:paraId="24AAD104" w14:textId="77777777" w:rsidR="009D7F4A" w:rsidRPr="007006AE" w:rsidRDefault="009D7F4A">
      <w:pPr>
        <w:rPr>
          <w:rFonts w:cs="Times New Roman"/>
          <w:b/>
          <w:sz w:val="24"/>
          <w:szCs w:val="24"/>
        </w:rPr>
      </w:pPr>
    </w:p>
    <w:p w14:paraId="48215AF9" w14:textId="77777777" w:rsidR="009D7F4A" w:rsidRPr="007006AE" w:rsidRDefault="00716348">
      <w:pPr>
        <w:rPr>
          <w:rFonts w:cs="Times New Roman"/>
          <w:sz w:val="24"/>
          <w:szCs w:val="24"/>
        </w:rPr>
      </w:pPr>
      <w:r w:rsidRPr="007006AE">
        <w:rPr>
          <w:rFonts w:cs="Times New Roman"/>
          <w:sz w:val="24"/>
          <w:szCs w:val="24"/>
        </w:rPr>
        <w:t xml:space="preserve">SCOP ŞI DEFINIŢII: </w:t>
      </w:r>
    </w:p>
    <w:p w14:paraId="42ABD81A" w14:textId="77777777" w:rsidR="009D7F4A" w:rsidRPr="007006AE" w:rsidRDefault="00716348">
      <w:pPr>
        <w:ind w:firstLine="720"/>
        <w:jc w:val="both"/>
        <w:rPr>
          <w:rFonts w:cs="Times New Roman"/>
          <w:sz w:val="24"/>
          <w:szCs w:val="24"/>
        </w:rPr>
      </w:pPr>
      <w:r w:rsidRPr="007006AE">
        <w:rPr>
          <w:rFonts w:cs="Times New Roman"/>
          <w:sz w:val="24"/>
          <w:szCs w:val="24"/>
        </w:rPr>
        <w:t xml:space="preserve">Prezenta anexă  are ca scop stabilirea cadrului general şi a procedurii de atribuire a unor forme de sprijin financiar de la bugetul local al municipiului Bârlad  pentru unităţile de cult aparţinând cultelor religioase recunoscute din România. </w:t>
      </w:r>
    </w:p>
    <w:p w14:paraId="558E2886" w14:textId="77777777" w:rsidR="009D7F4A" w:rsidRPr="007006AE" w:rsidRDefault="00716348">
      <w:pPr>
        <w:ind w:firstLine="720"/>
        <w:jc w:val="both"/>
        <w:rPr>
          <w:rFonts w:cs="Times New Roman"/>
          <w:sz w:val="24"/>
          <w:szCs w:val="24"/>
        </w:rPr>
      </w:pPr>
      <w:r w:rsidRPr="007006AE">
        <w:rPr>
          <w:rFonts w:cs="Times New Roman"/>
          <w:sz w:val="24"/>
          <w:szCs w:val="24"/>
        </w:rPr>
        <w:t xml:space="preserve">Reglementările legale în vigoare pe baza cărora a fost elaborată prezenta anexă a Regulamentului sunt: </w:t>
      </w:r>
    </w:p>
    <w:p w14:paraId="49B576AB" w14:textId="77777777" w:rsidR="009D7F4A" w:rsidRPr="007006AE" w:rsidRDefault="00716348">
      <w:pPr>
        <w:ind w:firstLine="720"/>
        <w:jc w:val="both"/>
        <w:rPr>
          <w:rFonts w:cs="Times New Roman"/>
          <w:sz w:val="24"/>
          <w:szCs w:val="24"/>
        </w:rPr>
      </w:pPr>
      <w:r w:rsidRPr="007006AE">
        <w:rPr>
          <w:rFonts w:cs="Times New Roman"/>
          <w:sz w:val="24"/>
          <w:szCs w:val="24"/>
        </w:rPr>
        <w:t xml:space="preserve">- O.G. nr. 82/2001 privind stabilirea unor forme de sprijin financiar pentru unităţile de cult aparţinând cultelor religioase recunoscute din România, aprobată cu modificările şi completările ulterioare; </w:t>
      </w:r>
    </w:p>
    <w:p w14:paraId="51965DBB" w14:textId="77777777" w:rsidR="009D7F4A" w:rsidRPr="007006AE" w:rsidRDefault="00716348">
      <w:pPr>
        <w:ind w:firstLine="720"/>
        <w:jc w:val="both"/>
        <w:rPr>
          <w:rFonts w:cs="Times New Roman"/>
          <w:sz w:val="24"/>
          <w:szCs w:val="24"/>
        </w:rPr>
      </w:pPr>
      <w:r w:rsidRPr="007006AE">
        <w:rPr>
          <w:rFonts w:cs="Times New Roman"/>
          <w:sz w:val="24"/>
          <w:szCs w:val="24"/>
        </w:rPr>
        <w:t>- H.G.nr.1470/2002 privind aprobarea Normelor metodologice pentru aplicarea prevederilor O.G. nr. 82/2001, cu modificările şi completările ulterioare;</w:t>
      </w:r>
    </w:p>
    <w:p w14:paraId="1096A016" w14:textId="77777777" w:rsidR="009D7F4A" w:rsidRPr="007006AE" w:rsidRDefault="00716348">
      <w:pPr>
        <w:ind w:firstLine="720"/>
        <w:jc w:val="both"/>
        <w:rPr>
          <w:rFonts w:cs="Times New Roman"/>
          <w:sz w:val="24"/>
          <w:szCs w:val="24"/>
        </w:rPr>
      </w:pPr>
      <w:r w:rsidRPr="007006AE">
        <w:rPr>
          <w:rFonts w:cs="Times New Roman"/>
          <w:sz w:val="24"/>
          <w:szCs w:val="24"/>
        </w:rPr>
        <w:t>- H.G. 1273/2005 pentru aprobarea Programului Național ”Lăcașurile de cult – centre spirituale ale comunității”.</w:t>
      </w:r>
    </w:p>
    <w:p w14:paraId="7D88149A" w14:textId="77777777" w:rsidR="009D7F4A" w:rsidRPr="007006AE" w:rsidRDefault="00716348">
      <w:pPr>
        <w:ind w:firstLine="720"/>
        <w:jc w:val="both"/>
        <w:rPr>
          <w:rFonts w:cs="Times New Roman"/>
          <w:sz w:val="24"/>
          <w:szCs w:val="24"/>
        </w:rPr>
      </w:pPr>
      <w:r w:rsidRPr="007006AE">
        <w:rPr>
          <w:rFonts w:cs="Times New Roman"/>
          <w:sz w:val="24"/>
          <w:szCs w:val="24"/>
        </w:rPr>
        <w:t>În înțelesul prezentei anexe a Regulamentului, următoarea sintagmă se definește astfel:</w:t>
      </w:r>
    </w:p>
    <w:p w14:paraId="688B4304" w14:textId="77777777" w:rsidR="009D7F4A" w:rsidRPr="007006AE" w:rsidRDefault="00716348">
      <w:pPr>
        <w:ind w:firstLine="720"/>
        <w:jc w:val="both"/>
        <w:rPr>
          <w:rFonts w:cs="Times New Roman"/>
          <w:sz w:val="24"/>
          <w:szCs w:val="24"/>
        </w:rPr>
      </w:pPr>
      <w:r w:rsidRPr="007006AE">
        <w:rPr>
          <w:rFonts w:cs="Times New Roman"/>
          <w:sz w:val="24"/>
          <w:szCs w:val="24"/>
        </w:rPr>
        <w:t>Lăcaş de cult – imobil în care se oficiază servicii religioase sau care deserveşte acestui scop, respectiv: biserică, templu, casă de rugăciune, moschee, geamie, sinagoga, casă de adunare, capelă, ansamblu monahal, clopotniţă, arhondaric, trapeză, paraclis, chilie şi alte clădiri şi dependinţe asimilate acestora;</w:t>
      </w:r>
    </w:p>
    <w:p w14:paraId="4196E006" w14:textId="77777777" w:rsidR="009D7F4A" w:rsidRPr="007006AE" w:rsidRDefault="00716348">
      <w:pPr>
        <w:jc w:val="both"/>
        <w:rPr>
          <w:rFonts w:cs="Times New Roman"/>
          <w:sz w:val="24"/>
          <w:szCs w:val="24"/>
        </w:rPr>
      </w:pPr>
      <w:r w:rsidRPr="007006AE">
        <w:rPr>
          <w:rFonts w:cs="Times New Roman"/>
          <w:sz w:val="24"/>
          <w:szCs w:val="24"/>
        </w:rPr>
        <w:t>DOMENIUL DE APLICARE:</w:t>
      </w:r>
    </w:p>
    <w:p w14:paraId="541D0B6A" w14:textId="77777777" w:rsidR="009D7F4A" w:rsidRPr="007006AE" w:rsidRDefault="00716348">
      <w:pPr>
        <w:ind w:firstLine="720"/>
        <w:jc w:val="both"/>
        <w:rPr>
          <w:rFonts w:cs="Times New Roman"/>
          <w:sz w:val="24"/>
          <w:szCs w:val="24"/>
        </w:rPr>
      </w:pPr>
      <w:r w:rsidRPr="007006AE">
        <w:rPr>
          <w:rFonts w:cs="Times New Roman"/>
          <w:sz w:val="24"/>
          <w:szCs w:val="24"/>
        </w:rPr>
        <w:t>Prevederile prezentului regulament se aplică pentru alocarea unor forme de sprijin financiar de la bugetul local al muncipiuluiBârlad</w:t>
      </w:r>
    </w:p>
    <w:p w14:paraId="794BB50D" w14:textId="77777777" w:rsidR="009D7F4A" w:rsidRPr="007006AE" w:rsidRDefault="00716348">
      <w:pPr>
        <w:ind w:firstLine="720"/>
        <w:jc w:val="both"/>
        <w:rPr>
          <w:rFonts w:cs="Times New Roman"/>
          <w:sz w:val="24"/>
          <w:szCs w:val="24"/>
        </w:rPr>
      </w:pPr>
      <w:r w:rsidRPr="007006AE">
        <w:rPr>
          <w:rFonts w:cs="Times New Roman"/>
          <w:sz w:val="24"/>
          <w:szCs w:val="24"/>
        </w:rPr>
        <w:t xml:space="preserve">Sprijinul financiar se poate acorda pentru completarea fondurilor proprii ale unităţilor de cult destinate: </w:t>
      </w:r>
    </w:p>
    <w:p w14:paraId="686DA1DD" w14:textId="77777777" w:rsidR="009D7F4A" w:rsidRPr="007006AE" w:rsidRDefault="00716348">
      <w:pPr>
        <w:ind w:firstLine="720"/>
        <w:jc w:val="both"/>
        <w:rPr>
          <w:rFonts w:cs="Times New Roman"/>
          <w:sz w:val="24"/>
          <w:szCs w:val="24"/>
        </w:rPr>
      </w:pPr>
      <w:r w:rsidRPr="007006AE">
        <w:rPr>
          <w:rFonts w:cs="Times New Roman"/>
          <w:sz w:val="24"/>
          <w:szCs w:val="24"/>
        </w:rPr>
        <w:t xml:space="preserve">a. Întreţinerii şi funcţionării unităţilor de cult; </w:t>
      </w:r>
    </w:p>
    <w:p w14:paraId="50E79C16" w14:textId="77777777" w:rsidR="009D7F4A" w:rsidRPr="007006AE" w:rsidRDefault="00716348">
      <w:pPr>
        <w:ind w:firstLine="720"/>
        <w:jc w:val="both"/>
        <w:rPr>
          <w:rFonts w:cs="Times New Roman"/>
          <w:sz w:val="24"/>
          <w:szCs w:val="24"/>
        </w:rPr>
      </w:pPr>
      <w:r w:rsidRPr="007006AE">
        <w:rPr>
          <w:rFonts w:cs="Times New Roman"/>
          <w:sz w:val="24"/>
          <w:szCs w:val="24"/>
        </w:rPr>
        <w:t xml:space="preserve">b. Construirii, în condiţiile aprobării documentaţiilor tehnico-economice potrivit reglementărilor în vigoare, precum şi reparării lăcaşurilor de cult; </w:t>
      </w:r>
    </w:p>
    <w:p w14:paraId="605BDB0C" w14:textId="77777777" w:rsidR="009D7F4A" w:rsidRPr="007006AE" w:rsidRDefault="00716348">
      <w:pPr>
        <w:ind w:firstLine="720"/>
        <w:jc w:val="both"/>
        <w:rPr>
          <w:rFonts w:cs="Times New Roman"/>
          <w:sz w:val="24"/>
          <w:szCs w:val="24"/>
        </w:rPr>
      </w:pPr>
      <w:r w:rsidRPr="007006AE">
        <w:rPr>
          <w:rFonts w:cs="Times New Roman"/>
          <w:sz w:val="24"/>
          <w:szCs w:val="24"/>
        </w:rPr>
        <w:t xml:space="preserve">c. Conservării şi întreţinerii bunurilor de patrimoniu aparţind cultelor religioase; </w:t>
      </w:r>
    </w:p>
    <w:p w14:paraId="3EEF3A25" w14:textId="77777777" w:rsidR="009D7F4A" w:rsidRPr="007006AE" w:rsidRDefault="00716348">
      <w:pPr>
        <w:ind w:firstLine="720"/>
        <w:jc w:val="both"/>
        <w:rPr>
          <w:rFonts w:cs="Times New Roman"/>
          <w:sz w:val="24"/>
          <w:szCs w:val="24"/>
        </w:rPr>
      </w:pPr>
      <w:r w:rsidRPr="007006AE">
        <w:rPr>
          <w:rFonts w:cs="Times New Roman"/>
          <w:sz w:val="24"/>
          <w:szCs w:val="24"/>
        </w:rPr>
        <w:lastRenderedPageBreak/>
        <w:t xml:space="preserve">d. Desfăşurării unor activităţi de asistenţă socială şi medicală ale unităţilor de cult; </w:t>
      </w:r>
    </w:p>
    <w:p w14:paraId="7A966EA9" w14:textId="77777777" w:rsidR="009D7F4A" w:rsidRPr="007006AE" w:rsidRDefault="00716348">
      <w:pPr>
        <w:ind w:firstLine="720"/>
        <w:jc w:val="both"/>
        <w:rPr>
          <w:rFonts w:cs="Times New Roman"/>
          <w:sz w:val="24"/>
          <w:szCs w:val="24"/>
        </w:rPr>
      </w:pPr>
      <w:r w:rsidRPr="007006AE">
        <w:rPr>
          <w:rFonts w:cs="Times New Roman"/>
          <w:sz w:val="24"/>
          <w:szCs w:val="24"/>
        </w:rPr>
        <w:t xml:space="preserve">e. Amenajării şi întreţinerii muzeelor cultural-religioase; </w:t>
      </w:r>
    </w:p>
    <w:p w14:paraId="782045B3" w14:textId="77777777" w:rsidR="009D7F4A" w:rsidRPr="007006AE" w:rsidRDefault="00716348">
      <w:pPr>
        <w:ind w:firstLine="720"/>
        <w:jc w:val="both"/>
        <w:rPr>
          <w:rFonts w:cs="Times New Roman"/>
          <w:sz w:val="24"/>
          <w:szCs w:val="24"/>
        </w:rPr>
      </w:pPr>
      <w:r w:rsidRPr="007006AE">
        <w:rPr>
          <w:rFonts w:cs="Times New Roman"/>
          <w:sz w:val="24"/>
          <w:szCs w:val="24"/>
        </w:rPr>
        <w:t xml:space="preserve">f. Construirii, amenajării şi reparării clădirilor având destinaţia de aşezăminte de asistenţă socială şi medicală ale unităţilor de cult; </w:t>
      </w:r>
    </w:p>
    <w:p w14:paraId="091ECB0F" w14:textId="77777777" w:rsidR="009D7F4A" w:rsidRPr="007006AE" w:rsidRDefault="00716348">
      <w:pPr>
        <w:ind w:firstLine="720"/>
        <w:jc w:val="both"/>
        <w:rPr>
          <w:rFonts w:cs="Times New Roman"/>
          <w:sz w:val="24"/>
          <w:szCs w:val="24"/>
        </w:rPr>
      </w:pPr>
      <w:r w:rsidRPr="007006AE">
        <w:rPr>
          <w:rFonts w:cs="Times New Roman"/>
          <w:sz w:val="24"/>
          <w:szCs w:val="24"/>
        </w:rPr>
        <w:t>g. Construirii şi reparării sediilor administrative ale eparhiilor sau ale centrelor de cult.</w:t>
      </w:r>
    </w:p>
    <w:p w14:paraId="7D60A8A1" w14:textId="77777777" w:rsidR="009D7F4A" w:rsidRPr="007006AE" w:rsidRDefault="00716348">
      <w:pPr>
        <w:ind w:firstLine="720"/>
        <w:jc w:val="both"/>
        <w:rPr>
          <w:rFonts w:cs="Times New Roman"/>
          <w:sz w:val="24"/>
          <w:szCs w:val="24"/>
        </w:rPr>
      </w:pPr>
      <w:r w:rsidRPr="007006AE">
        <w:rPr>
          <w:rFonts w:cs="Times New Roman"/>
          <w:sz w:val="24"/>
          <w:szCs w:val="24"/>
        </w:rPr>
        <w:t xml:space="preserve">Sprijinul financiar alocat de la bugetul local al municipiului Bârlad se acordă pe baza următoarelor documente : </w:t>
      </w:r>
    </w:p>
    <w:p w14:paraId="003232CF" w14:textId="77777777" w:rsidR="009D7F4A" w:rsidRPr="007006AE" w:rsidRDefault="00716348">
      <w:pPr>
        <w:ind w:firstLine="720"/>
        <w:jc w:val="both"/>
        <w:rPr>
          <w:rFonts w:cs="Times New Roman"/>
          <w:sz w:val="24"/>
          <w:szCs w:val="24"/>
        </w:rPr>
      </w:pPr>
      <w:r w:rsidRPr="007006AE">
        <w:rPr>
          <w:rFonts w:cs="Times New Roman"/>
          <w:sz w:val="24"/>
          <w:szCs w:val="24"/>
        </w:rPr>
        <w:t>a. cerere-tip - formular de solicitare de sprijin financiar de la Consiliul local al munIcipiului Bârlad pentru unităţile de cult aparţinând cultelor religioase recunoscute în România;</w:t>
      </w:r>
    </w:p>
    <w:p w14:paraId="20D3EEAA" w14:textId="77777777" w:rsidR="009D7F4A" w:rsidRPr="007006AE" w:rsidRDefault="00716348">
      <w:pPr>
        <w:ind w:firstLine="720"/>
        <w:jc w:val="both"/>
        <w:rPr>
          <w:rFonts w:cs="Times New Roman"/>
          <w:sz w:val="24"/>
          <w:szCs w:val="24"/>
        </w:rPr>
      </w:pPr>
      <w:r w:rsidRPr="007006AE">
        <w:rPr>
          <w:rFonts w:cs="Times New Roman"/>
          <w:sz w:val="24"/>
          <w:szCs w:val="24"/>
        </w:rPr>
        <w:t xml:space="preserve"> b. devizul de lucrări, la preţuri actualizate şi potrivit reglementărilor în vigoare privind taxa pe valoare adăugată, pentru lucrările rămase de executat, datat pe anul în curs; </w:t>
      </w:r>
    </w:p>
    <w:p w14:paraId="7D77C3D3" w14:textId="77777777" w:rsidR="009D7F4A" w:rsidRPr="007006AE" w:rsidRDefault="00716348">
      <w:pPr>
        <w:ind w:firstLine="720"/>
        <w:jc w:val="both"/>
        <w:rPr>
          <w:rFonts w:cs="Times New Roman"/>
          <w:sz w:val="24"/>
          <w:szCs w:val="24"/>
        </w:rPr>
      </w:pPr>
      <w:r w:rsidRPr="007006AE">
        <w:rPr>
          <w:rFonts w:cs="Times New Roman"/>
          <w:sz w:val="24"/>
          <w:szCs w:val="24"/>
        </w:rPr>
        <w:t xml:space="preserve">c. copie de pe autorizaţia de construire pentru reparaţii capitale şi construcţii noi, eliberată potrivit Legii 50/1991 privind autorizarea executării lucrărilor de construcţii, republicată, cu modificările şi completările ulterioare; </w:t>
      </w:r>
    </w:p>
    <w:p w14:paraId="76A07C98" w14:textId="77777777" w:rsidR="009D7F4A" w:rsidRPr="007006AE" w:rsidRDefault="00716348">
      <w:pPr>
        <w:ind w:firstLine="720"/>
        <w:jc w:val="both"/>
        <w:rPr>
          <w:rFonts w:cs="Times New Roman"/>
          <w:sz w:val="24"/>
          <w:szCs w:val="24"/>
        </w:rPr>
      </w:pPr>
      <w:r w:rsidRPr="007006AE">
        <w:rPr>
          <w:rFonts w:cs="Times New Roman"/>
          <w:sz w:val="24"/>
          <w:szCs w:val="24"/>
        </w:rPr>
        <w:t xml:space="preserve">d. în cazul solicitărilor privind asistenţa socială, se va depune proiectul acţiunii respective, inclusiv devizul aferent; documentaţia va fi înaintată Direcţiei de Asistenţă Socială, din cadrul Primăriei Bârlad, cu respectarea legislaţiei în vigoare; </w:t>
      </w:r>
    </w:p>
    <w:p w14:paraId="05D8D8AB" w14:textId="77777777" w:rsidR="009D7F4A" w:rsidRPr="007006AE" w:rsidRDefault="00716348">
      <w:pPr>
        <w:ind w:firstLine="720"/>
        <w:jc w:val="both"/>
        <w:rPr>
          <w:rFonts w:cs="Times New Roman"/>
          <w:sz w:val="24"/>
          <w:szCs w:val="24"/>
        </w:rPr>
      </w:pPr>
      <w:r w:rsidRPr="007006AE">
        <w:rPr>
          <w:rFonts w:cs="Times New Roman"/>
          <w:sz w:val="24"/>
          <w:szCs w:val="24"/>
        </w:rPr>
        <w:t xml:space="preserve">e. copie a certificatului de înregistrare fiscală; </w:t>
      </w:r>
    </w:p>
    <w:p w14:paraId="6AFCDEED" w14:textId="77777777" w:rsidR="009D7F4A" w:rsidRPr="007006AE" w:rsidRDefault="00716348">
      <w:pPr>
        <w:ind w:firstLine="720"/>
        <w:jc w:val="both"/>
        <w:rPr>
          <w:rFonts w:cs="Times New Roman"/>
          <w:sz w:val="24"/>
          <w:szCs w:val="24"/>
        </w:rPr>
      </w:pPr>
      <w:r w:rsidRPr="007006AE">
        <w:rPr>
          <w:rFonts w:cs="Times New Roman"/>
          <w:sz w:val="24"/>
          <w:szCs w:val="24"/>
        </w:rPr>
        <w:t xml:space="preserve">f. adeverinţă certificată de bancă sau copia unui extras bancar, conform cu originalul, prin care este precizat codul IBAN al unităţii de cult solicitante; </w:t>
      </w:r>
    </w:p>
    <w:p w14:paraId="02011CE4" w14:textId="77777777" w:rsidR="009D7F4A" w:rsidRPr="007006AE" w:rsidRDefault="00716348">
      <w:pPr>
        <w:ind w:firstLine="720"/>
        <w:jc w:val="both"/>
        <w:rPr>
          <w:rFonts w:cs="Times New Roman"/>
          <w:sz w:val="24"/>
          <w:szCs w:val="24"/>
        </w:rPr>
      </w:pPr>
      <w:r w:rsidRPr="007006AE">
        <w:rPr>
          <w:rFonts w:cs="Times New Roman"/>
          <w:sz w:val="24"/>
          <w:szCs w:val="24"/>
        </w:rPr>
        <w:t xml:space="preserve">g. declaraţia pe propria răspundere a solicitantului; </w:t>
      </w:r>
    </w:p>
    <w:p w14:paraId="7FBE14CA" w14:textId="77777777" w:rsidR="009D7F4A" w:rsidRPr="007006AE" w:rsidRDefault="00716348">
      <w:pPr>
        <w:ind w:firstLine="720"/>
        <w:jc w:val="both"/>
        <w:rPr>
          <w:rFonts w:cs="Times New Roman"/>
          <w:sz w:val="24"/>
          <w:szCs w:val="24"/>
        </w:rPr>
      </w:pPr>
      <w:r w:rsidRPr="007006AE">
        <w:rPr>
          <w:rFonts w:cs="Times New Roman"/>
          <w:sz w:val="24"/>
          <w:szCs w:val="24"/>
        </w:rPr>
        <w:t>h. declarația de imparțialitate a beneficiarului;</w:t>
      </w:r>
    </w:p>
    <w:p w14:paraId="3A3091E8" w14:textId="77777777" w:rsidR="009D7F4A" w:rsidRPr="007006AE" w:rsidRDefault="00716348">
      <w:pPr>
        <w:ind w:firstLine="720"/>
        <w:jc w:val="both"/>
        <w:rPr>
          <w:rFonts w:cs="Times New Roman"/>
          <w:sz w:val="24"/>
          <w:szCs w:val="24"/>
        </w:rPr>
      </w:pPr>
      <w:r w:rsidRPr="007006AE">
        <w:rPr>
          <w:rFonts w:cs="Times New Roman"/>
          <w:sz w:val="24"/>
          <w:szCs w:val="24"/>
        </w:rPr>
        <w:t>i.. certificate fiscale care să ateste că solicitantul nu are datorii la bugetul de stat şi local, în anul fiscal anterior depunerii cererii de sprijin financiar.</w:t>
      </w:r>
    </w:p>
    <w:p w14:paraId="745A39E2" w14:textId="77777777" w:rsidR="009D7F4A" w:rsidRPr="007006AE" w:rsidRDefault="009D7F4A">
      <w:pPr>
        <w:ind w:firstLine="720"/>
        <w:jc w:val="both"/>
        <w:rPr>
          <w:rFonts w:cs="Times New Roman"/>
          <w:sz w:val="24"/>
          <w:szCs w:val="24"/>
        </w:rPr>
      </w:pPr>
    </w:p>
    <w:p w14:paraId="446B93AE" w14:textId="77777777" w:rsidR="009D7F4A" w:rsidRPr="007006AE" w:rsidRDefault="00716348">
      <w:pPr>
        <w:ind w:firstLine="720"/>
        <w:jc w:val="both"/>
        <w:rPr>
          <w:rFonts w:cs="Times New Roman"/>
          <w:sz w:val="24"/>
          <w:szCs w:val="24"/>
        </w:rPr>
      </w:pPr>
      <w:r w:rsidRPr="007006AE">
        <w:rPr>
          <w:rFonts w:cs="Times New Roman"/>
          <w:b/>
          <w:sz w:val="24"/>
          <w:szCs w:val="24"/>
        </w:rPr>
        <w:t>Condițiile de eligibilitate</w:t>
      </w:r>
      <w:r w:rsidRPr="007006AE">
        <w:rPr>
          <w:rFonts w:cs="Times New Roman"/>
          <w:sz w:val="24"/>
          <w:szCs w:val="24"/>
        </w:rPr>
        <w:t xml:space="preserve"> sunt cele stipulate în prezentul Regulament.</w:t>
      </w:r>
    </w:p>
    <w:p w14:paraId="6E0D485C" w14:textId="77777777" w:rsidR="009D7F4A" w:rsidRPr="007006AE" w:rsidRDefault="00716348">
      <w:pPr>
        <w:ind w:firstLine="720"/>
        <w:jc w:val="both"/>
        <w:rPr>
          <w:rFonts w:cs="Times New Roman"/>
          <w:sz w:val="24"/>
          <w:szCs w:val="24"/>
        </w:rPr>
      </w:pPr>
      <w:r w:rsidRPr="007006AE">
        <w:rPr>
          <w:rFonts w:cs="Times New Roman"/>
          <w:b/>
          <w:sz w:val="24"/>
          <w:szCs w:val="24"/>
        </w:rPr>
        <w:t>Evaluarea și selecția cererilor</w:t>
      </w:r>
      <w:r w:rsidRPr="007006AE">
        <w:rPr>
          <w:rFonts w:cs="Times New Roman"/>
          <w:sz w:val="24"/>
          <w:szCs w:val="24"/>
        </w:rPr>
        <w:t xml:space="preserve"> se va face de către Comisia pentru Evaluare și Selecționare, constituită prin Hotărâre de Consiliu Local Municipal, în baza criteriilor de eligibilitate și a criteriilor de specifice de evaluare stipulate în prezentul Regulament.</w:t>
      </w:r>
    </w:p>
    <w:p w14:paraId="0E9DDC93" w14:textId="77777777" w:rsidR="009D7F4A" w:rsidRPr="007006AE" w:rsidRDefault="00716348">
      <w:pPr>
        <w:ind w:firstLine="720"/>
        <w:jc w:val="both"/>
        <w:rPr>
          <w:rFonts w:cs="Times New Roman"/>
          <w:sz w:val="24"/>
          <w:szCs w:val="24"/>
        </w:rPr>
      </w:pPr>
      <w:r w:rsidRPr="007006AE">
        <w:rPr>
          <w:rFonts w:cs="Times New Roman"/>
          <w:b/>
          <w:sz w:val="24"/>
          <w:szCs w:val="24"/>
        </w:rPr>
        <w:lastRenderedPageBreak/>
        <w:t>Alocarea fondurilor nerambursabile și controlul modului de utilizare a sprijinului financiar</w:t>
      </w:r>
      <w:r w:rsidRPr="007006AE">
        <w:rPr>
          <w:rFonts w:cs="Times New Roman"/>
          <w:sz w:val="24"/>
          <w:szCs w:val="24"/>
        </w:rPr>
        <w:t xml:space="preserve"> acordat unităților de cult aparținând cultelor religioase recunoscute din România se supun condițiilor aprobate prin prezentul Regulament.</w:t>
      </w:r>
    </w:p>
    <w:p w14:paraId="59239D49" w14:textId="4F01E2F6" w:rsidR="009D7F4A" w:rsidRDefault="009D7F4A">
      <w:pPr>
        <w:ind w:firstLine="720"/>
        <w:jc w:val="both"/>
        <w:rPr>
          <w:rFonts w:cs="Times New Roman"/>
          <w:sz w:val="24"/>
          <w:szCs w:val="24"/>
        </w:rPr>
      </w:pPr>
    </w:p>
    <w:p w14:paraId="166CD1A9" w14:textId="0C51079D" w:rsidR="00464826" w:rsidRDefault="00464826">
      <w:pPr>
        <w:ind w:firstLine="720"/>
        <w:jc w:val="both"/>
        <w:rPr>
          <w:rFonts w:cs="Times New Roman"/>
          <w:sz w:val="24"/>
          <w:szCs w:val="24"/>
        </w:rPr>
      </w:pPr>
    </w:p>
    <w:p w14:paraId="1B9DCEF4" w14:textId="0D9F021A" w:rsidR="00464826" w:rsidRDefault="00464826">
      <w:pPr>
        <w:ind w:firstLine="720"/>
        <w:jc w:val="both"/>
        <w:rPr>
          <w:rFonts w:cs="Times New Roman"/>
          <w:sz w:val="24"/>
          <w:szCs w:val="24"/>
        </w:rPr>
      </w:pPr>
    </w:p>
    <w:p w14:paraId="282063EE" w14:textId="3E9DC54F" w:rsidR="00464826" w:rsidRDefault="00464826">
      <w:pPr>
        <w:ind w:firstLine="720"/>
        <w:jc w:val="both"/>
        <w:rPr>
          <w:rFonts w:cs="Times New Roman"/>
          <w:sz w:val="24"/>
          <w:szCs w:val="24"/>
        </w:rPr>
      </w:pPr>
    </w:p>
    <w:p w14:paraId="45A72B49" w14:textId="14ED45B8" w:rsidR="00464826" w:rsidRDefault="00464826">
      <w:pPr>
        <w:ind w:firstLine="720"/>
        <w:jc w:val="both"/>
        <w:rPr>
          <w:rFonts w:cs="Times New Roman"/>
          <w:sz w:val="24"/>
          <w:szCs w:val="24"/>
        </w:rPr>
      </w:pPr>
    </w:p>
    <w:p w14:paraId="6D98670D" w14:textId="61807DF2" w:rsidR="00464826" w:rsidRDefault="00464826">
      <w:pPr>
        <w:ind w:firstLine="720"/>
        <w:jc w:val="both"/>
        <w:rPr>
          <w:rFonts w:cs="Times New Roman"/>
          <w:sz w:val="24"/>
          <w:szCs w:val="24"/>
        </w:rPr>
      </w:pPr>
    </w:p>
    <w:p w14:paraId="196C9657" w14:textId="07BBB6A0" w:rsidR="00464826" w:rsidRDefault="00464826">
      <w:pPr>
        <w:ind w:firstLine="720"/>
        <w:jc w:val="both"/>
        <w:rPr>
          <w:rFonts w:cs="Times New Roman"/>
          <w:sz w:val="24"/>
          <w:szCs w:val="24"/>
        </w:rPr>
      </w:pPr>
    </w:p>
    <w:p w14:paraId="4759CBD3" w14:textId="27764D5E" w:rsidR="00464826" w:rsidRDefault="00464826">
      <w:pPr>
        <w:ind w:firstLine="720"/>
        <w:jc w:val="both"/>
        <w:rPr>
          <w:rFonts w:cs="Times New Roman"/>
          <w:sz w:val="24"/>
          <w:szCs w:val="24"/>
        </w:rPr>
      </w:pPr>
    </w:p>
    <w:p w14:paraId="0082DC7B" w14:textId="0BDD1A18" w:rsidR="00464826" w:rsidRDefault="00464826">
      <w:pPr>
        <w:ind w:firstLine="720"/>
        <w:jc w:val="both"/>
        <w:rPr>
          <w:rFonts w:cs="Times New Roman"/>
          <w:sz w:val="24"/>
          <w:szCs w:val="24"/>
        </w:rPr>
      </w:pPr>
    </w:p>
    <w:p w14:paraId="3C3ED353" w14:textId="69479C2F" w:rsidR="00464826" w:rsidRDefault="00464826">
      <w:pPr>
        <w:ind w:firstLine="720"/>
        <w:jc w:val="both"/>
        <w:rPr>
          <w:rFonts w:cs="Times New Roman"/>
          <w:sz w:val="24"/>
          <w:szCs w:val="24"/>
        </w:rPr>
      </w:pPr>
    </w:p>
    <w:p w14:paraId="7B3FABE2" w14:textId="4C991CB0" w:rsidR="00464826" w:rsidRDefault="00464826">
      <w:pPr>
        <w:ind w:firstLine="720"/>
        <w:jc w:val="both"/>
        <w:rPr>
          <w:rFonts w:cs="Times New Roman"/>
          <w:sz w:val="24"/>
          <w:szCs w:val="24"/>
        </w:rPr>
      </w:pPr>
    </w:p>
    <w:p w14:paraId="28EE7BF5" w14:textId="3F4DAE8B" w:rsidR="00464826" w:rsidRDefault="00464826">
      <w:pPr>
        <w:ind w:firstLine="720"/>
        <w:jc w:val="both"/>
        <w:rPr>
          <w:rFonts w:cs="Times New Roman"/>
          <w:sz w:val="24"/>
          <w:szCs w:val="24"/>
        </w:rPr>
      </w:pPr>
    </w:p>
    <w:p w14:paraId="222DD667" w14:textId="6B4D62B9" w:rsidR="00464826" w:rsidRDefault="00464826">
      <w:pPr>
        <w:ind w:firstLine="720"/>
        <w:jc w:val="both"/>
        <w:rPr>
          <w:rFonts w:cs="Times New Roman"/>
          <w:sz w:val="24"/>
          <w:szCs w:val="24"/>
        </w:rPr>
      </w:pPr>
    </w:p>
    <w:p w14:paraId="12D13511" w14:textId="1CAA0B86" w:rsidR="00464826" w:rsidRDefault="00464826">
      <w:pPr>
        <w:ind w:firstLine="720"/>
        <w:jc w:val="both"/>
        <w:rPr>
          <w:rFonts w:cs="Times New Roman"/>
          <w:sz w:val="24"/>
          <w:szCs w:val="24"/>
        </w:rPr>
      </w:pPr>
    </w:p>
    <w:p w14:paraId="4288C5BB" w14:textId="42AD8513" w:rsidR="00464826" w:rsidRDefault="00464826">
      <w:pPr>
        <w:ind w:firstLine="720"/>
        <w:jc w:val="both"/>
        <w:rPr>
          <w:rFonts w:cs="Times New Roman"/>
          <w:sz w:val="24"/>
          <w:szCs w:val="24"/>
        </w:rPr>
      </w:pPr>
    </w:p>
    <w:p w14:paraId="15D71521" w14:textId="5890AB85" w:rsidR="00464826" w:rsidRDefault="00464826">
      <w:pPr>
        <w:ind w:firstLine="720"/>
        <w:jc w:val="both"/>
        <w:rPr>
          <w:rFonts w:cs="Times New Roman"/>
          <w:sz w:val="24"/>
          <w:szCs w:val="24"/>
        </w:rPr>
      </w:pPr>
    </w:p>
    <w:p w14:paraId="4110F2EB" w14:textId="5B4C7196" w:rsidR="00464826" w:rsidRDefault="00464826">
      <w:pPr>
        <w:ind w:firstLine="720"/>
        <w:jc w:val="both"/>
        <w:rPr>
          <w:rFonts w:cs="Times New Roman"/>
          <w:sz w:val="24"/>
          <w:szCs w:val="24"/>
        </w:rPr>
      </w:pPr>
    </w:p>
    <w:p w14:paraId="1EAE6993" w14:textId="3683B1EC" w:rsidR="00464826" w:rsidRDefault="00464826">
      <w:pPr>
        <w:ind w:firstLine="720"/>
        <w:jc w:val="both"/>
        <w:rPr>
          <w:rFonts w:cs="Times New Roman"/>
          <w:sz w:val="24"/>
          <w:szCs w:val="24"/>
        </w:rPr>
      </w:pPr>
    </w:p>
    <w:p w14:paraId="754D70A4" w14:textId="69B2092A" w:rsidR="00464826" w:rsidRDefault="00464826">
      <w:pPr>
        <w:ind w:firstLine="720"/>
        <w:jc w:val="both"/>
        <w:rPr>
          <w:rFonts w:cs="Times New Roman"/>
          <w:sz w:val="24"/>
          <w:szCs w:val="24"/>
        </w:rPr>
      </w:pPr>
    </w:p>
    <w:p w14:paraId="6E1684C5" w14:textId="19122C46" w:rsidR="00464826" w:rsidRDefault="00464826">
      <w:pPr>
        <w:ind w:firstLine="720"/>
        <w:jc w:val="both"/>
        <w:rPr>
          <w:rFonts w:cs="Times New Roman"/>
          <w:sz w:val="24"/>
          <w:szCs w:val="24"/>
        </w:rPr>
      </w:pPr>
    </w:p>
    <w:p w14:paraId="303C6580" w14:textId="1312D4FA" w:rsidR="00464826" w:rsidRDefault="00464826">
      <w:pPr>
        <w:ind w:firstLine="720"/>
        <w:jc w:val="both"/>
        <w:rPr>
          <w:rFonts w:cs="Times New Roman"/>
          <w:sz w:val="24"/>
          <w:szCs w:val="24"/>
        </w:rPr>
      </w:pPr>
    </w:p>
    <w:p w14:paraId="54812D3F" w14:textId="77777777" w:rsidR="00464826" w:rsidRPr="007006AE" w:rsidRDefault="00464826">
      <w:pPr>
        <w:ind w:firstLine="720"/>
        <w:jc w:val="both"/>
        <w:rPr>
          <w:rFonts w:cs="Times New Roman"/>
          <w:sz w:val="24"/>
          <w:szCs w:val="24"/>
        </w:rPr>
      </w:pPr>
    </w:p>
    <w:p w14:paraId="4655E7F7" w14:textId="77777777" w:rsidR="009D7F4A" w:rsidRPr="007006AE" w:rsidRDefault="005E7589">
      <w:pPr>
        <w:ind w:firstLine="720"/>
        <w:jc w:val="center"/>
        <w:rPr>
          <w:rFonts w:cs="Times New Roman"/>
          <w:b/>
          <w:sz w:val="24"/>
          <w:szCs w:val="24"/>
        </w:rPr>
      </w:pPr>
      <w:r w:rsidRPr="007006AE">
        <w:rPr>
          <w:rFonts w:cs="Times New Roman"/>
          <w:b/>
          <w:sz w:val="24"/>
          <w:szCs w:val="24"/>
        </w:rPr>
        <w:lastRenderedPageBreak/>
        <w:t>Anexa 6</w:t>
      </w:r>
      <w:r w:rsidR="00716348" w:rsidRPr="007006AE">
        <w:rPr>
          <w:rFonts w:cs="Times New Roman"/>
          <w:b/>
          <w:sz w:val="24"/>
          <w:szCs w:val="24"/>
        </w:rPr>
        <w:t>.1. Formular de solicitare de sprijin financiar pentru unitățile de cult aparținând cultelor religioase recunoscute în România</w:t>
      </w:r>
    </w:p>
    <w:p w14:paraId="68B0BE87" w14:textId="77777777" w:rsidR="009D7F4A" w:rsidRPr="007006AE" w:rsidRDefault="009D7F4A">
      <w:pPr>
        <w:ind w:firstLine="720"/>
        <w:jc w:val="center"/>
        <w:rPr>
          <w:rFonts w:cs="Times New Roman"/>
          <w:b/>
          <w:sz w:val="24"/>
          <w:szCs w:val="24"/>
        </w:rPr>
      </w:pPr>
    </w:p>
    <w:p w14:paraId="5F8A2C0A" w14:textId="77777777" w:rsidR="009D7F4A" w:rsidRPr="007006AE" w:rsidRDefault="00716348">
      <w:pPr>
        <w:numPr>
          <w:ilvl w:val="0"/>
          <w:numId w:val="3"/>
        </w:numPr>
        <w:tabs>
          <w:tab w:val="left" w:pos="0"/>
          <w:tab w:val="left" w:pos="360"/>
          <w:tab w:val="left" w:pos="900"/>
        </w:tabs>
        <w:suppressAutoHyphens/>
        <w:spacing w:after="0" w:line="360" w:lineRule="auto"/>
        <w:ind w:left="0" w:firstLine="39"/>
        <w:jc w:val="both"/>
        <w:rPr>
          <w:rFonts w:cs="Times New Roman"/>
          <w:sz w:val="24"/>
          <w:szCs w:val="24"/>
          <w:lang w:val="ro-RO"/>
        </w:rPr>
      </w:pPr>
      <w:r w:rsidRPr="007006AE">
        <w:rPr>
          <w:rFonts w:cs="Times New Roman"/>
          <w:sz w:val="24"/>
          <w:szCs w:val="24"/>
          <w:lang w:val="ro-RO"/>
        </w:rPr>
        <w:t>Unitatea de cult solicitantă:</w:t>
      </w:r>
    </w:p>
    <w:p w14:paraId="52C86428" w14:textId="77777777" w:rsidR="009D7F4A" w:rsidRPr="007006AE" w:rsidRDefault="00716348">
      <w:pPr>
        <w:numPr>
          <w:ilvl w:val="0"/>
          <w:numId w:val="3"/>
        </w:numPr>
        <w:tabs>
          <w:tab w:val="left" w:pos="0"/>
          <w:tab w:val="left" w:pos="360"/>
          <w:tab w:val="left" w:pos="900"/>
        </w:tabs>
        <w:suppressAutoHyphens/>
        <w:spacing w:after="0" w:line="360" w:lineRule="auto"/>
        <w:ind w:left="0" w:firstLine="39"/>
        <w:jc w:val="both"/>
        <w:rPr>
          <w:rFonts w:cs="Times New Roman"/>
          <w:sz w:val="24"/>
          <w:szCs w:val="24"/>
          <w:lang w:val="ro-RO"/>
        </w:rPr>
      </w:pPr>
      <w:r w:rsidRPr="007006AE">
        <w:rPr>
          <w:rFonts w:cs="Times New Roman"/>
          <w:sz w:val="24"/>
          <w:szCs w:val="24"/>
          <w:lang w:val="ro-RO"/>
        </w:rPr>
        <w:t>Cultul/Eparhia:</w:t>
      </w:r>
    </w:p>
    <w:p w14:paraId="6CB73B47" w14:textId="77777777" w:rsidR="009D7F4A" w:rsidRPr="007006AE" w:rsidRDefault="00716348">
      <w:pPr>
        <w:numPr>
          <w:ilvl w:val="0"/>
          <w:numId w:val="3"/>
        </w:numPr>
        <w:tabs>
          <w:tab w:val="left" w:pos="0"/>
          <w:tab w:val="left" w:pos="360"/>
          <w:tab w:val="left" w:pos="900"/>
        </w:tabs>
        <w:suppressAutoHyphens/>
        <w:spacing w:after="0" w:line="360" w:lineRule="auto"/>
        <w:ind w:left="0" w:firstLine="39"/>
        <w:jc w:val="both"/>
        <w:rPr>
          <w:rFonts w:cs="Times New Roman"/>
          <w:sz w:val="24"/>
          <w:szCs w:val="24"/>
          <w:lang w:val="ro-RO"/>
        </w:rPr>
      </w:pPr>
      <w:r w:rsidRPr="007006AE">
        <w:rPr>
          <w:rFonts w:cs="Times New Roman"/>
          <w:sz w:val="24"/>
          <w:szCs w:val="24"/>
          <w:lang w:val="ro-RO"/>
        </w:rPr>
        <w:t>Adresa completă a unităţii de cult solicitante: .................................................................................,</w:t>
      </w:r>
    </w:p>
    <w:p w14:paraId="4C6A1073" w14:textId="77777777" w:rsidR="009D7F4A" w:rsidRPr="007006AE" w:rsidRDefault="00716348">
      <w:pPr>
        <w:tabs>
          <w:tab w:val="left" w:pos="0"/>
          <w:tab w:val="left" w:pos="360"/>
          <w:tab w:val="left" w:pos="900"/>
        </w:tabs>
        <w:spacing w:line="360" w:lineRule="auto"/>
        <w:jc w:val="both"/>
        <w:rPr>
          <w:rFonts w:cs="Times New Roman"/>
          <w:sz w:val="24"/>
          <w:szCs w:val="24"/>
          <w:lang w:val="ro-RO"/>
        </w:rPr>
      </w:pPr>
      <w:r w:rsidRPr="007006AE">
        <w:rPr>
          <w:rFonts w:cs="Times New Roman"/>
          <w:sz w:val="24"/>
          <w:szCs w:val="24"/>
          <w:lang w:val="ro-RO"/>
        </w:rPr>
        <w:t>localitatea.........................str. ................................................... nr. .........., judeţul............................, codul poştal .............., tel ..............................., fax .................., e-mail ................................................,</w:t>
      </w:r>
    </w:p>
    <w:p w14:paraId="1C05D6C8" w14:textId="77777777" w:rsidR="009D7F4A" w:rsidRPr="007006AE" w:rsidRDefault="00716348">
      <w:pPr>
        <w:tabs>
          <w:tab w:val="left" w:pos="0"/>
          <w:tab w:val="left" w:pos="900"/>
        </w:tabs>
        <w:spacing w:line="360" w:lineRule="auto"/>
        <w:jc w:val="both"/>
        <w:rPr>
          <w:rFonts w:cs="Times New Roman"/>
          <w:sz w:val="24"/>
          <w:szCs w:val="24"/>
          <w:lang w:val="ro-RO"/>
        </w:rPr>
      </w:pPr>
      <w:r w:rsidRPr="007006AE">
        <w:rPr>
          <w:rFonts w:cs="Times New Roman"/>
          <w:sz w:val="24"/>
          <w:szCs w:val="24"/>
          <w:lang w:val="ro-RO"/>
        </w:rPr>
        <w:t>Adeverinţa de funcţionare nr. ......................................... din data de ......................., eliberată de........................................................................</w:t>
      </w:r>
    </w:p>
    <w:p w14:paraId="270D89AE" w14:textId="77777777" w:rsidR="009D7F4A" w:rsidRPr="007006AE" w:rsidRDefault="00716348">
      <w:pPr>
        <w:numPr>
          <w:ilvl w:val="0"/>
          <w:numId w:val="3"/>
        </w:numPr>
        <w:tabs>
          <w:tab w:val="left" w:pos="0"/>
          <w:tab w:val="left" w:pos="900"/>
        </w:tabs>
        <w:suppressAutoHyphens/>
        <w:spacing w:after="0" w:line="360" w:lineRule="auto"/>
        <w:jc w:val="both"/>
        <w:rPr>
          <w:rFonts w:cs="Times New Roman"/>
          <w:sz w:val="24"/>
          <w:szCs w:val="24"/>
          <w:lang w:val="ro-RO"/>
        </w:rPr>
      </w:pPr>
      <w:r w:rsidRPr="007006AE">
        <w:rPr>
          <w:rFonts w:cs="Times New Roman"/>
          <w:sz w:val="24"/>
          <w:szCs w:val="24"/>
          <w:lang w:val="ro-RO"/>
        </w:rPr>
        <w:t>Număr de enoriaşi:</w:t>
      </w:r>
    </w:p>
    <w:p w14:paraId="4D679594" w14:textId="77777777" w:rsidR="009D7F4A" w:rsidRPr="007006AE" w:rsidRDefault="00716348">
      <w:pPr>
        <w:numPr>
          <w:ilvl w:val="0"/>
          <w:numId w:val="3"/>
        </w:numPr>
        <w:tabs>
          <w:tab w:val="left" w:pos="0"/>
          <w:tab w:val="left" w:pos="900"/>
        </w:tabs>
        <w:suppressAutoHyphens/>
        <w:spacing w:after="0" w:line="360" w:lineRule="auto"/>
        <w:jc w:val="both"/>
        <w:rPr>
          <w:rFonts w:cs="Times New Roman"/>
          <w:sz w:val="24"/>
          <w:szCs w:val="24"/>
          <w:lang w:val="ro-RO"/>
        </w:rPr>
      </w:pPr>
      <w:r w:rsidRPr="007006AE">
        <w:rPr>
          <w:rFonts w:cs="Times New Roman"/>
          <w:sz w:val="24"/>
          <w:szCs w:val="24"/>
          <w:lang w:val="ro-RO"/>
        </w:rPr>
        <w:t xml:space="preserve">Structura de conducere a unităţii de cult: </w:t>
      </w:r>
    </w:p>
    <w:p w14:paraId="19E21F8A" w14:textId="77777777" w:rsidR="009D7F4A" w:rsidRPr="007006AE" w:rsidRDefault="00716348">
      <w:pPr>
        <w:tabs>
          <w:tab w:val="left" w:pos="900"/>
        </w:tabs>
        <w:spacing w:line="360" w:lineRule="auto"/>
        <w:jc w:val="both"/>
        <w:rPr>
          <w:rFonts w:cs="Times New Roman"/>
          <w:sz w:val="24"/>
          <w:szCs w:val="24"/>
          <w:lang w:val="ro-RO"/>
        </w:rPr>
      </w:pPr>
      <w:r w:rsidRPr="007006AE">
        <w:rPr>
          <w:rFonts w:cs="Times New Roman"/>
          <w:sz w:val="24"/>
          <w:szCs w:val="24"/>
          <w:lang w:val="ro-RO"/>
        </w:rPr>
        <w:t xml:space="preserve">Numele.............................. Prenumele..........................., profesia............................, funcţia................., locul de muncă...................................... </w:t>
      </w:r>
    </w:p>
    <w:p w14:paraId="12E0C3A2" w14:textId="77777777" w:rsidR="009D7F4A" w:rsidRPr="007006AE" w:rsidRDefault="00716348">
      <w:pPr>
        <w:tabs>
          <w:tab w:val="left" w:pos="26"/>
        </w:tabs>
        <w:spacing w:line="360" w:lineRule="auto"/>
        <w:ind w:left="-13"/>
        <w:jc w:val="both"/>
        <w:rPr>
          <w:rFonts w:cs="Times New Roman"/>
          <w:sz w:val="24"/>
          <w:szCs w:val="24"/>
          <w:lang w:val="ro-RO"/>
        </w:rPr>
      </w:pPr>
      <w:r w:rsidRPr="007006AE">
        <w:rPr>
          <w:rFonts w:cs="Times New Roman"/>
          <w:sz w:val="24"/>
          <w:szCs w:val="24"/>
          <w:lang w:val="ro-RO"/>
        </w:rPr>
        <w:t xml:space="preserve"> Codul fiscal nr........................ din data de ......................... emis de ...................................... </w:t>
      </w:r>
    </w:p>
    <w:p w14:paraId="53BDD0CD" w14:textId="77777777" w:rsidR="009D7F4A" w:rsidRPr="007006AE" w:rsidRDefault="00716348">
      <w:pPr>
        <w:numPr>
          <w:ilvl w:val="0"/>
          <w:numId w:val="4"/>
        </w:numPr>
        <w:tabs>
          <w:tab w:val="left" w:pos="26"/>
        </w:tabs>
        <w:suppressAutoHyphens/>
        <w:spacing w:after="0" w:line="360" w:lineRule="auto"/>
        <w:ind w:left="39" w:firstLine="0"/>
        <w:jc w:val="both"/>
        <w:rPr>
          <w:rFonts w:cs="Times New Roman"/>
          <w:sz w:val="24"/>
          <w:szCs w:val="24"/>
          <w:lang w:val="ro-RO"/>
        </w:rPr>
      </w:pPr>
      <w:r w:rsidRPr="007006AE">
        <w:rPr>
          <w:rFonts w:cs="Times New Roman"/>
          <w:sz w:val="24"/>
          <w:szCs w:val="24"/>
          <w:lang w:val="ro-RO"/>
        </w:rPr>
        <w:t>Numărul contului bancar ................................. deschis la banca ..................................................... sucursala/filiala/agenţia........................................,</w:t>
      </w:r>
    </w:p>
    <w:p w14:paraId="34003618" w14:textId="77777777" w:rsidR="009D7F4A" w:rsidRPr="007006AE" w:rsidRDefault="00716348">
      <w:pPr>
        <w:numPr>
          <w:ilvl w:val="0"/>
          <w:numId w:val="4"/>
        </w:numPr>
        <w:tabs>
          <w:tab w:val="left" w:pos="26"/>
        </w:tabs>
        <w:suppressAutoHyphens/>
        <w:spacing w:after="0" w:line="360" w:lineRule="auto"/>
        <w:ind w:left="39" w:firstLine="0"/>
        <w:jc w:val="both"/>
        <w:rPr>
          <w:rFonts w:cs="Times New Roman"/>
          <w:sz w:val="24"/>
          <w:szCs w:val="24"/>
          <w:lang w:val="ro-RO"/>
        </w:rPr>
      </w:pPr>
      <w:r w:rsidRPr="007006AE">
        <w:rPr>
          <w:rFonts w:cs="Times New Roman"/>
          <w:sz w:val="24"/>
          <w:szCs w:val="24"/>
          <w:lang w:val="ro-RO"/>
        </w:rPr>
        <w:t>Numele persoanelor cu drept de semnătură:</w:t>
      </w:r>
    </w:p>
    <w:p w14:paraId="07280699" w14:textId="77777777" w:rsidR="009D7F4A" w:rsidRPr="007006AE" w:rsidRDefault="00716348">
      <w:pPr>
        <w:numPr>
          <w:ilvl w:val="0"/>
          <w:numId w:val="4"/>
        </w:numPr>
        <w:tabs>
          <w:tab w:val="left" w:pos="26"/>
        </w:tabs>
        <w:suppressAutoHyphens/>
        <w:spacing w:after="0" w:line="360" w:lineRule="auto"/>
        <w:ind w:left="39" w:firstLine="0"/>
        <w:jc w:val="both"/>
        <w:rPr>
          <w:rFonts w:cs="Times New Roman"/>
          <w:sz w:val="24"/>
          <w:szCs w:val="24"/>
          <w:lang w:val="ro-RO"/>
        </w:rPr>
      </w:pPr>
      <w:r w:rsidRPr="007006AE">
        <w:rPr>
          <w:rFonts w:cs="Times New Roman"/>
          <w:sz w:val="24"/>
          <w:szCs w:val="24"/>
          <w:lang w:val="ro-RO"/>
        </w:rPr>
        <w:t xml:space="preserve"> Experienţa anterioară: </w:t>
      </w:r>
    </w:p>
    <w:p w14:paraId="2591C0D3"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DA:</w:t>
      </w:r>
    </w:p>
    <w:p w14:paraId="639F1CB1"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NU</w:t>
      </w:r>
    </w:p>
    <w:p w14:paraId="6A1C9B6C" w14:textId="77777777" w:rsidR="009D7F4A" w:rsidRPr="007006AE" w:rsidRDefault="00716348">
      <w:pPr>
        <w:spacing w:line="360" w:lineRule="auto"/>
        <w:jc w:val="both"/>
        <w:rPr>
          <w:rFonts w:cs="Times New Roman"/>
          <w:sz w:val="24"/>
          <w:szCs w:val="24"/>
        </w:rPr>
      </w:pPr>
      <w:r w:rsidRPr="007006AE">
        <w:rPr>
          <w:rFonts w:cs="Times New Roman"/>
          <w:sz w:val="24"/>
          <w:szCs w:val="24"/>
          <w:lang w:val="ro-RO"/>
        </w:rPr>
        <w:t xml:space="preserve">9. </w:t>
      </w:r>
      <w:r w:rsidRPr="007006AE">
        <w:rPr>
          <w:rFonts w:cs="Times New Roman"/>
          <w:sz w:val="24"/>
          <w:szCs w:val="24"/>
        </w:rPr>
        <w:t xml:space="preserve">Date tehnice privind proiectul: </w:t>
      </w:r>
    </w:p>
    <w:p w14:paraId="6683785E" w14:textId="77777777" w:rsidR="009D7F4A" w:rsidRPr="007006AE" w:rsidRDefault="00716348">
      <w:pPr>
        <w:pStyle w:val="Heading4"/>
        <w:numPr>
          <w:ilvl w:val="4"/>
          <w:numId w:val="5"/>
        </w:numPr>
        <w:rPr>
          <w:rFonts w:asciiTheme="minorHAnsi" w:hAnsiTheme="minorHAnsi"/>
        </w:rPr>
      </w:pPr>
      <w:r w:rsidRPr="007006AE">
        <w:rPr>
          <w:rFonts w:asciiTheme="minorHAnsi" w:hAnsiTheme="minorHAnsi"/>
          <w:b w:val="0"/>
        </w:rPr>
        <w:t>Titlul proiectului:</w:t>
      </w:r>
    </w:p>
    <w:p w14:paraId="5CAD8AD5"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10. Oportunitatea proiectului în raport cu priorităţile comunităţii:</w:t>
      </w:r>
    </w:p>
    <w:p w14:paraId="08B401AC"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lastRenderedPageBreak/>
        <w:t>11. Beneficiari:</w:t>
      </w:r>
    </w:p>
    <w:p w14:paraId="7CB0D35C"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13. Durata în timp:</w:t>
      </w:r>
    </w:p>
    <w:p w14:paraId="26A97340"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14. Descrierea proiectului:</w:t>
      </w:r>
    </w:p>
    <w:p w14:paraId="4DB7176B"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 xml:space="preserve">15. Date privind coordonatorul programului/proiectului: </w:t>
      </w:r>
    </w:p>
    <w:p w14:paraId="040A546B"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Nume Prenume:</w:t>
      </w:r>
    </w:p>
    <w:p w14:paraId="1B55399B"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Profesia:</w:t>
      </w:r>
    </w:p>
    <w:p w14:paraId="2F8FB3A5"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Ocupația actuală:</w:t>
      </w:r>
    </w:p>
    <w:p w14:paraId="36EB8D98"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16. Precizaţi dacă dispuneţi şi de alte surse de finanţare pentru proiectul prezentat.:</w:t>
      </w:r>
    </w:p>
    <w:p w14:paraId="05A3D318"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DA (dacă da, menţionaţi numele organizaţiei şi valoarea sprijinului financiar):</w:t>
      </w:r>
    </w:p>
    <w:p w14:paraId="78E5EF25"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NU.</w:t>
      </w:r>
    </w:p>
    <w:p w14:paraId="28145DD2" w14:textId="77777777" w:rsidR="009D7F4A" w:rsidRPr="007006AE" w:rsidRDefault="009D7F4A">
      <w:pPr>
        <w:spacing w:line="360" w:lineRule="auto"/>
        <w:jc w:val="both"/>
        <w:rPr>
          <w:rFonts w:cs="Times New Roman"/>
          <w:sz w:val="24"/>
          <w:szCs w:val="24"/>
          <w:lang w:val="ro-RO"/>
        </w:rPr>
      </w:pPr>
    </w:p>
    <w:p w14:paraId="30601309" w14:textId="77777777" w:rsidR="009D7F4A" w:rsidRPr="007006AE" w:rsidRDefault="009D7F4A">
      <w:pPr>
        <w:spacing w:line="360" w:lineRule="auto"/>
        <w:jc w:val="both"/>
        <w:rPr>
          <w:rFonts w:cs="Times New Roman"/>
          <w:sz w:val="24"/>
          <w:szCs w:val="24"/>
          <w:lang w:val="ro-RO"/>
        </w:rPr>
      </w:pPr>
    </w:p>
    <w:p w14:paraId="70C720A0" w14:textId="77777777" w:rsidR="009D7F4A" w:rsidRPr="007006AE" w:rsidRDefault="00716348">
      <w:pPr>
        <w:spacing w:line="360" w:lineRule="auto"/>
        <w:jc w:val="both"/>
        <w:rPr>
          <w:rFonts w:cs="Times New Roman"/>
          <w:b/>
          <w:sz w:val="24"/>
          <w:szCs w:val="24"/>
          <w:lang w:val="ro-RO"/>
        </w:rPr>
      </w:pPr>
      <w:r w:rsidRPr="007006AE">
        <w:rPr>
          <w:rFonts w:cs="Times New Roman"/>
          <w:b/>
          <w:sz w:val="24"/>
          <w:szCs w:val="24"/>
          <w:lang w:val="ro-RO"/>
        </w:rPr>
        <w:t xml:space="preserve">             Semnatura şi ştampila solicitantului                                                      Data</w:t>
      </w:r>
    </w:p>
    <w:p w14:paraId="223B8A98" w14:textId="77777777" w:rsidR="009D7F4A" w:rsidRPr="007006AE" w:rsidRDefault="00716348">
      <w:pPr>
        <w:spacing w:line="360" w:lineRule="auto"/>
        <w:jc w:val="both"/>
        <w:rPr>
          <w:rFonts w:cs="Times New Roman"/>
          <w:b/>
          <w:sz w:val="24"/>
          <w:szCs w:val="24"/>
          <w:lang w:val="ro-RO"/>
        </w:rPr>
      </w:pPr>
      <w:r w:rsidRPr="007006AE">
        <w:rPr>
          <w:rFonts w:cs="Times New Roman"/>
          <w:b/>
          <w:sz w:val="24"/>
          <w:szCs w:val="24"/>
          <w:lang w:val="ro-RO"/>
        </w:rPr>
        <w:t xml:space="preserve">               </w:t>
      </w:r>
      <w:r w:rsidRPr="007006AE">
        <w:rPr>
          <w:rFonts w:cs="Times New Roman"/>
          <w:sz w:val="24"/>
          <w:szCs w:val="24"/>
          <w:lang w:val="ro-RO"/>
        </w:rPr>
        <w:t>...............................................................                                        ...............................</w:t>
      </w:r>
    </w:p>
    <w:p w14:paraId="6140B56B" w14:textId="77777777" w:rsidR="009D7F4A" w:rsidRPr="007006AE" w:rsidRDefault="00716348">
      <w:pPr>
        <w:spacing w:line="360" w:lineRule="auto"/>
        <w:jc w:val="both"/>
        <w:rPr>
          <w:rFonts w:cs="Times New Roman"/>
          <w:sz w:val="24"/>
          <w:szCs w:val="24"/>
          <w:lang w:val="ro-RO"/>
        </w:rPr>
      </w:pPr>
      <w:r w:rsidRPr="007006AE">
        <w:rPr>
          <w:rFonts w:cs="Times New Roman"/>
          <w:b/>
          <w:sz w:val="24"/>
          <w:szCs w:val="24"/>
          <w:lang w:val="ro-RO"/>
        </w:rPr>
        <w:t xml:space="preserve">                          Reprezentantul legal </w:t>
      </w:r>
    </w:p>
    <w:p w14:paraId="0A7CBFA9" w14:textId="77777777" w:rsidR="009D7F4A" w:rsidRPr="007006AE" w:rsidRDefault="00716348">
      <w:pPr>
        <w:spacing w:line="360" w:lineRule="auto"/>
        <w:jc w:val="both"/>
        <w:rPr>
          <w:rFonts w:cs="Times New Roman"/>
          <w:sz w:val="24"/>
          <w:szCs w:val="24"/>
          <w:lang w:val="ro-RO"/>
        </w:rPr>
      </w:pPr>
      <w:r w:rsidRPr="007006AE">
        <w:rPr>
          <w:rFonts w:cs="Times New Roman"/>
          <w:sz w:val="24"/>
          <w:szCs w:val="24"/>
          <w:lang w:val="ro-RO"/>
        </w:rPr>
        <w:t xml:space="preserve">                    ...............................................</w:t>
      </w:r>
    </w:p>
    <w:p w14:paraId="6ED17E8C" w14:textId="77777777" w:rsidR="009D7F4A" w:rsidRPr="007006AE" w:rsidRDefault="009D7F4A">
      <w:pPr>
        <w:rPr>
          <w:rFonts w:cs="Times New Roman"/>
          <w:sz w:val="24"/>
          <w:szCs w:val="24"/>
          <w:lang w:val="ro-RO"/>
        </w:rPr>
      </w:pPr>
    </w:p>
    <w:p w14:paraId="75F0BDFD" w14:textId="77777777" w:rsidR="009D7F4A" w:rsidRPr="007006AE" w:rsidRDefault="009D7F4A">
      <w:pPr>
        <w:rPr>
          <w:rFonts w:cs="Times New Roman"/>
          <w:sz w:val="24"/>
          <w:szCs w:val="24"/>
          <w:lang w:val="ro-RO"/>
        </w:rPr>
      </w:pPr>
    </w:p>
    <w:p w14:paraId="2FB579F0" w14:textId="77777777" w:rsidR="009D7F4A" w:rsidRPr="007006AE" w:rsidRDefault="009D7F4A">
      <w:pPr>
        <w:rPr>
          <w:rFonts w:cs="Times New Roman"/>
          <w:sz w:val="24"/>
          <w:szCs w:val="24"/>
          <w:lang w:val="ro-RO"/>
        </w:rPr>
      </w:pPr>
    </w:p>
    <w:p w14:paraId="6013BCBC" w14:textId="77777777" w:rsidR="009D7F4A" w:rsidRPr="007006AE" w:rsidRDefault="009D7F4A">
      <w:pPr>
        <w:ind w:firstLine="720"/>
        <w:jc w:val="center"/>
        <w:rPr>
          <w:rFonts w:cs="Times New Roman"/>
          <w:b/>
          <w:sz w:val="24"/>
          <w:szCs w:val="24"/>
        </w:rPr>
      </w:pPr>
    </w:p>
    <w:p w14:paraId="79894BFA" w14:textId="0A12F31A" w:rsidR="009D7F4A" w:rsidRPr="007006AE" w:rsidRDefault="009D7F4A">
      <w:pPr>
        <w:jc w:val="center"/>
        <w:rPr>
          <w:rFonts w:cs="Times New Roman"/>
          <w:b/>
          <w:sz w:val="24"/>
          <w:szCs w:val="24"/>
        </w:rPr>
      </w:pPr>
    </w:p>
    <w:p w14:paraId="2334A9E3" w14:textId="77777777" w:rsidR="009D7F4A" w:rsidRPr="007006AE" w:rsidRDefault="005E7589">
      <w:pPr>
        <w:jc w:val="center"/>
        <w:rPr>
          <w:rFonts w:cs="Times New Roman"/>
          <w:b/>
          <w:sz w:val="24"/>
          <w:szCs w:val="24"/>
        </w:rPr>
      </w:pPr>
      <w:r w:rsidRPr="007006AE">
        <w:rPr>
          <w:rFonts w:cs="Times New Roman"/>
          <w:b/>
          <w:sz w:val="24"/>
          <w:szCs w:val="24"/>
        </w:rPr>
        <w:lastRenderedPageBreak/>
        <w:t>ANEXA 7</w:t>
      </w:r>
      <w:r w:rsidR="00716348" w:rsidRPr="007006AE">
        <w:rPr>
          <w:rFonts w:cs="Times New Roman"/>
          <w:b/>
          <w:sz w:val="24"/>
          <w:szCs w:val="24"/>
        </w:rPr>
        <w:t>: Formular de solicitare a finanțării (general)</w:t>
      </w:r>
    </w:p>
    <w:p w14:paraId="36662AE1" w14:textId="77777777" w:rsidR="009D7F4A" w:rsidRPr="007006AE" w:rsidRDefault="009D7F4A">
      <w:pPr>
        <w:jc w:val="center"/>
        <w:rPr>
          <w:rFonts w:cs="Times New Roman"/>
          <w:b/>
          <w:sz w:val="24"/>
          <w:szCs w:val="24"/>
        </w:rPr>
      </w:pPr>
    </w:p>
    <w:p w14:paraId="0887C32C" w14:textId="77777777" w:rsidR="009D7F4A" w:rsidRPr="007006AE" w:rsidRDefault="00716348">
      <w:pPr>
        <w:rPr>
          <w:rFonts w:cs="Times New Roman"/>
          <w:sz w:val="24"/>
          <w:szCs w:val="24"/>
        </w:rPr>
      </w:pPr>
      <w:r w:rsidRPr="007006AE">
        <w:rPr>
          <w:rFonts w:cs="Times New Roman"/>
          <w:b/>
          <w:sz w:val="24"/>
          <w:szCs w:val="24"/>
        </w:rPr>
        <w:t>A) Aplicantul</w:t>
      </w:r>
      <w:r w:rsidRPr="007006AE">
        <w:rPr>
          <w:rFonts w:cs="Times New Roman"/>
          <w:sz w:val="24"/>
          <w:szCs w:val="24"/>
        </w:rPr>
        <w:t xml:space="preserve"> </w:t>
      </w:r>
    </w:p>
    <w:p w14:paraId="5B5722C2" w14:textId="77777777" w:rsidR="009D7F4A" w:rsidRPr="007006AE" w:rsidRDefault="00716348">
      <w:pPr>
        <w:rPr>
          <w:rFonts w:cs="Times New Roman"/>
          <w:sz w:val="24"/>
          <w:szCs w:val="24"/>
        </w:rPr>
      </w:pPr>
      <w:r w:rsidRPr="007006AE">
        <w:rPr>
          <w:rFonts w:cs="Times New Roman"/>
          <w:b/>
          <w:sz w:val="24"/>
          <w:szCs w:val="24"/>
        </w:rPr>
        <w:t>1. Solicitant:</w:t>
      </w:r>
      <w:r w:rsidRPr="007006AE">
        <w:rPr>
          <w:rFonts w:cs="Times New Roman"/>
          <w:sz w:val="24"/>
          <w:szCs w:val="24"/>
        </w:rPr>
        <w:t xml:space="preserve"> </w:t>
      </w:r>
    </w:p>
    <w:p w14:paraId="38DD5A06" w14:textId="77777777" w:rsidR="009D7F4A" w:rsidRPr="007006AE" w:rsidRDefault="00716348">
      <w:pPr>
        <w:rPr>
          <w:rFonts w:cs="Times New Roman"/>
          <w:sz w:val="24"/>
          <w:szCs w:val="24"/>
        </w:rPr>
      </w:pPr>
      <w:r w:rsidRPr="007006AE">
        <w:rPr>
          <w:rFonts w:cs="Times New Roman"/>
          <w:sz w:val="24"/>
          <w:szCs w:val="24"/>
        </w:rPr>
        <w:t xml:space="preserve">Numele complet: </w:t>
      </w:r>
    </w:p>
    <w:p w14:paraId="1ED36116" w14:textId="77777777" w:rsidR="009D7F4A" w:rsidRPr="007006AE" w:rsidRDefault="00716348">
      <w:pPr>
        <w:rPr>
          <w:rFonts w:cs="Times New Roman"/>
          <w:sz w:val="24"/>
          <w:szCs w:val="24"/>
        </w:rPr>
      </w:pPr>
      <w:r w:rsidRPr="007006AE">
        <w:rPr>
          <w:rFonts w:cs="Times New Roman"/>
          <w:sz w:val="24"/>
          <w:szCs w:val="24"/>
        </w:rPr>
        <w:t>Denumirea abreviată:</w:t>
      </w:r>
    </w:p>
    <w:p w14:paraId="2E4058B8" w14:textId="77777777" w:rsidR="009D7F4A" w:rsidRPr="007006AE" w:rsidRDefault="00716348">
      <w:pPr>
        <w:rPr>
          <w:rFonts w:cs="Times New Roman"/>
          <w:sz w:val="24"/>
          <w:szCs w:val="24"/>
        </w:rPr>
      </w:pPr>
      <w:r w:rsidRPr="007006AE">
        <w:rPr>
          <w:rFonts w:cs="Times New Roman"/>
          <w:sz w:val="24"/>
          <w:szCs w:val="24"/>
        </w:rPr>
        <w:t xml:space="preserve"> Adresa:</w:t>
      </w:r>
    </w:p>
    <w:p w14:paraId="75984882" w14:textId="77777777" w:rsidR="009D7F4A" w:rsidRPr="007006AE" w:rsidRDefault="00716348">
      <w:pPr>
        <w:rPr>
          <w:rFonts w:cs="Times New Roman"/>
          <w:sz w:val="24"/>
          <w:szCs w:val="24"/>
        </w:rPr>
      </w:pPr>
      <w:r w:rsidRPr="007006AE">
        <w:rPr>
          <w:rFonts w:cs="Times New Roman"/>
          <w:sz w:val="24"/>
          <w:szCs w:val="24"/>
        </w:rPr>
        <w:t xml:space="preserve"> Telefon/Fax: </w:t>
      </w:r>
    </w:p>
    <w:p w14:paraId="6E228FDF" w14:textId="77777777" w:rsidR="009D7F4A" w:rsidRPr="007006AE" w:rsidRDefault="00716348">
      <w:pPr>
        <w:rPr>
          <w:rFonts w:cs="Times New Roman"/>
          <w:sz w:val="24"/>
          <w:szCs w:val="24"/>
        </w:rPr>
      </w:pPr>
      <w:r w:rsidRPr="007006AE">
        <w:rPr>
          <w:rFonts w:cs="Times New Roman"/>
          <w:sz w:val="24"/>
          <w:szCs w:val="24"/>
        </w:rPr>
        <w:t xml:space="preserve">E-mail: </w:t>
      </w:r>
    </w:p>
    <w:p w14:paraId="3EF64689" w14:textId="77777777" w:rsidR="009D7F4A" w:rsidRPr="007006AE" w:rsidRDefault="00716348">
      <w:pPr>
        <w:rPr>
          <w:rFonts w:cs="Times New Roman"/>
          <w:sz w:val="24"/>
          <w:szCs w:val="24"/>
        </w:rPr>
      </w:pPr>
      <w:r w:rsidRPr="007006AE">
        <w:rPr>
          <w:rFonts w:cs="Times New Roman"/>
          <w:b/>
          <w:sz w:val="24"/>
          <w:szCs w:val="24"/>
        </w:rPr>
        <w:t>2. Date bancare:</w:t>
      </w:r>
      <w:r w:rsidRPr="007006AE">
        <w:rPr>
          <w:rFonts w:cs="Times New Roman"/>
          <w:sz w:val="24"/>
          <w:szCs w:val="24"/>
        </w:rPr>
        <w:t xml:space="preserve"> </w:t>
      </w:r>
    </w:p>
    <w:p w14:paraId="08FCDE99" w14:textId="77777777" w:rsidR="009D7F4A" w:rsidRPr="007006AE" w:rsidRDefault="00716348">
      <w:pPr>
        <w:rPr>
          <w:rFonts w:cs="Times New Roman"/>
          <w:sz w:val="24"/>
          <w:szCs w:val="24"/>
        </w:rPr>
      </w:pPr>
      <w:r w:rsidRPr="007006AE">
        <w:rPr>
          <w:rFonts w:cs="Times New Roman"/>
          <w:sz w:val="24"/>
          <w:szCs w:val="24"/>
        </w:rPr>
        <w:t xml:space="preserve">Denumirea băncii: </w:t>
      </w:r>
    </w:p>
    <w:p w14:paraId="67F44B7A" w14:textId="77777777" w:rsidR="009D7F4A" w:rsidRPr="007006AE" w:rsidRDefault="00716348">
      <w:pPr>
        <w:rPr>
          <w:rFonts w:cs="Times New Roman"/>
          <w:sz w:val="24"/>
          <w:szCs w:val="24"/>
        </w:rPr>
      </w:pPr>
      <w:r w:rsidRPr="007006AE">
        <w:rPr>
          <w:rFonts w:cs="Times New Roman"/>
          <w:sz w:val="24"/>
          <w:szCs w:val="24"/>
        </w:rPr>
        <w:t xml:space="preserve">Numărul de cont: </w:t>
      </w:r>
    </w:p>
    <w:p w14:paraId="2200747E" w14:textId="77777777" w:rsidR="009D7F4A" w:rsidRPr="007006AE" w:rsidRDefault="00716348">
      <w:pPr>
        <w:rPr>
          <w:rFonts w:cs="Times New Roman"/>
          <w:sz w:val="24"/>
          <w:szCs w:val="24"/>
        </w:rPr>
      </w:pPr>
      <w:r w:rsidRPr="007006AE">
        <w:rPr>
          <w:rFonts w:cs="Times New Roman"/>
          <w:sz w:val="24"/>
          <w:szCs w:val="24"/>
        </w:rPr>
        <w:t xml:space="preserve">Titular: </w:t>
      </w:r>
    </w:p>
    <w:p w14:paraId="0681D234" w14:textId="77777777" w:rsidR="009D7F4A" w:rsidRPr="007006AE" w:rsidRDefault="00716348">
      <w:pPr>
        <w:rPr>
          <w:rFonts w:cs="Times New Roman"/>
          <w:sz w:val="24"/>
          <w:szCs w:val="24"/>
        </w:rPr>
      </w:pPr>
      <w:r w:rsidRPr="007006AE">
        <w:rPr>
          <w:rFonts w:cs="Times New Roman"/>
          <w:sz w:val="24"/>
          <w:szCs w:val="24"/>
        </w:rPr>
        <w:t xml:space="preserve">Cod fiscal: </w:t>
      </w:r>
    </w:p>
    <w:p w14:paraId="3D69D2DB" w14:textId="77777777" w:rsidR="009D7F4A" w:rsidRPr="007006AE" w:rsidRDefault="00716348">
      <w:pPr>
        <w:rPr>
          <w:rFonts w:cs="Times New Roman"/>
          <w:sz w:val="24"/>
          <w:szCs w:val="24"/>
        </w:rPr>
      </w:pPr>
      <w:r w:rsidRPr="007006AE">
        <w:rPr>
          <w:rFonts w:cs="Times New Roman"/>
          <w:b/>
          <w:sz w:val="24"/>
          <w:szCs w:val="24"/>
        </w:rPr>
        <w:t>3. Datele persoanei care are dreptul de a reprezenta solicitantul:</w:t>
      </w:r>
      <w:r w:rsidRPr="007006AE">
        <w:rPr>
          <w:rFonts w:cs="Times New Roman"/>
          <w:sz w:val="24"/>
          <w:szCs w:val="24"/>
        </w:rPr>
        <w:t xml:space="preserve"> </w:t>
      </w:r>
    </w:p>
    <w:p w14:paraId="1FCAFDB8" w14:textId="77777777" w:rsidR="009D7F4A" w:rsidRPr="007006AE" w:rsidRDefault="00716348">
      <w:pPr>
        <w:rPr>
          <w:rFonts w:cs="Times New Roman"/>
          <w:sz w:val="24"/>
          <w:szCs w:val="24"/>
        </w:rPr>
      </w:pPr>
      <w:r w:rsidRPr="007006AE">
        <w:rPr>
          <w:rFonts w:cs="Times New Roman"/>
          <w:sz w:val="24"/>
          <w:szCs w:val="24"/>
        </w:rPr>
        <w:t xml:space="preserve">Numele complet: </w:t>
      </w:r>
    </w:p>
    <w:p w14:paraId="49742D5F" w14:textId="77777777" w:rsidR="009D7F4A" w:rsidRPr="007006AE" w:rsidRDefault="00716348">
      <w:pPr>
        <w:rPr>
          <w:rFonts w:cs="Times New Roman"/>
          <w:sz w:val="24"/>
          <w:szCs w:val="24"/>
        </w:rPr>
      </w:pPr>
      <w:r w:rsidRPr="007006AE">
        <w:rPr>
          <w:rFonts w:cs="Times New Roman"/>
          <w:sz w:val="24"/>
          <w:szCs w:val="24"/>
        </w:rPr>
        <w:t xml:space="preserve">Telefon/Fax: </w:t>
      </w:r>
    </w:p>
    <w:p w14:paraId="08FD71D4" w14:textId="77777777" w:rsidR="009D7F4A" w:rsidRPr="007006AE" w:rsidRDefault="00716348">
      <w:pPr>
        <w:rPr>
          <w:rFonts w:cs="Times New Roman"/>
          <w:sz w:val="24"/>
          <w:szCs w:val="24"/>
        </w:rPr>
      </w:pPr>
      <w:r w:rsidRPr="007006AE">
        <w:rPr>
          <w:rFonts w:cs="Times New Roman"/>
          <w:sz w:val="24"/>
          <w:szCs w:val="24"/>
        </w:rPr>
        <w:t>E-mail:</w:t>
      </w:r>
    </w:p>
    <w:p w14:paraId="7E047D19" w14:textId="77777777" w:rsidR="009D7F4A" w:rsidRPr="007006AE" w:rsidRDefault="00716348">
      <w:pPr>
        <w:rPr>
          <w:rFonts w:cs="Times New Roman"/>
          <w:sz w:val="24"/>
          <w:szCs w:val="24"/>
        </w:rPr>
      </w:pPr>
      <w:r w:rsidRPr="007006AE">
        <w:rPr>
          <w:rFonts w:cs="Times New Roman"/>
          <w:b/>
          <w:sz w:val="24"/>
          <w:szCs w:val="24"/>
        </w:rPr>
        <w:t>4. Datele responsabilului de proiect</w:t>
      </w:r>
      <w:r w:rsidRPr="007006AE">
        <w:rPr>
          <w:rFonts w:cs="Times New Roman"/>
          <w:sz w:val="24"/>
          <w:szCs w:val="24"/>
        </w:rPr>
        <w:t xml:space="preserve"> (dacă este diferit de persoana de la punctul 3): </w:t>
      </w:r>
    </w:p>
    <w:p w14:paraId="0D4012EF" w14:textId="77777777" w:rsidR="009D7F4A" w:rsidRPr="007006AE" w:rsidRDefault="00716348">
      <w:pPr>
        <w:rPr>
          <w:rFonts w:cs="Times New Roman"/>
          <w:sz w:val="24"/>
          <w:szCs w:val="24"/>
        </w:rPr>
      </w:pPr>
      <w:r w:rsidRPr="007006AE">
        <w:rPr>
          <w:rFonts w:cs="Times New Roman"/>
          <w:sz w:val="24"/>
          <w:szCs w:val="24"/>
        </w:rPr>
        <w:t xml:space="preserve">Numele complet: </w:t>
      </w:r>
    </w:p>
    <w:p w14:paraId="6E230F32" w14:textId="77777777" w:rsidR="009D7F4A" w:rsidRPr="007006AE" w:rsidRDefault="00716348">
      <w:pPr>
        <w:rPr>
          <w:rFonts w:cs="Times New Roman"/>
          <w:sz w:val="24"/>
          <w:szCs w:val="24"/>
        </w:rPr>
      </w:pPr>
      <w:r w:rsidRPr="007006AE">
        <w:rPr>
          <w:rFonts w:cs="Times New Roman"/>
          <w:sz w:val="24"/>
          <w:szCs w:val="24"/>
        </w:rPr>
        <w:t xml:space="preserve">Telefon/Fax: </w:t>
      </w:r>
    </w:p>
    <w:p w14:paraId="520AF018" w14:textId="77777777" w:rsidR="009D7F4A" w:rsidRPr="007006AE" w:rsidRDefault="00716348">
      <w:pPr>
        <w:rPr>
          <w:rFonts w:cs="Times New Roman"/>
          <w:sz w:val="24"/>
          <w:szCs w:val="24"/>
        </w:rPr>
      </w:pPr>
      <w:r w:rsidRPr="007006AE">
        <w:rPr>
          <w:rFonts w:cs="Times New Roman"/>
          <w:sz w:val="24"/>
          <w:szCs w:val="24"/>
        </w:rPr>
        <w:t xml:space="preserve">E-mail: </w:t>
      </w:r>
    </w:p>
    <w:p w14:paraId="08A9972C" w14:textId="77777777" w:rsidR="009D7F4A" w:rsidRPr="007006AE" w:rsidRDefault="00716348">
      <w:pPr>
        <w:pStyle w:val="ListParagraph"/>
        <w:numPr>
          <w:ilvl w:val="0"/>
          <w:numId w:val="3"/>
        </w:numPr>
        <w:rPr>
          <w:rFonts w:cs="Times New Roman"/>
          <w:sz w:val="24"/>
          <w:szCs w:val="24"/>
        </w:rPr>
      </w:pPr>
      <w:r w:rsidRPr="007006AE">
        <w:rPr>
          <w:rFonts w:cs="Times New Roman"/>
          <w:b/>
          <w:sz w:val="24"/>
          <w:szCs w:val="24"/>
        </w:rPr>
        <w:t>Descrierea activităţii, a resurselor şi a obiectivelor solicitantului</w:t>
      </w:r>
      <w:r w:rsidRPr="007006AE">
        <w:rPr>
          <w:rFonts w:cs="Times New Roman"/>
          <w:sz w:val="24"/>
          <w:szCs w:val="24"/>
        </w:rPr>
        <w:t xml:space="preserve">. </w:t>
      </w:r>
    </w:p>
    <w:p w14:paraId="6D192D47" w14:textId="77777777" w:rsidR="009D7F4A" w:rsidRPr="007006AE" w:rsidRDefault="009D7F4A">
      <w:pPr>
        <w:pStyle w:val="ListParagraph"/>
        <w:rPr>
          <w:rFonts w:cs="Times New Roman"/>
          <w:sz w:val="24"/>
          <w:szCs w:val="24"/>
        </w:rPr>
      </w:pPr>
    </w:p>
    <w:p w14:paraId="79EAE2C4" w14:textId="77777777" w:rsidR="009D7F4A" w:rsidRPr="007006AE" w:rsidRDefault="00716348">
      <w:pPr>
        <w:pStyle w:val="ListParagraph"/>
        <w:rPr>
          <w:rFonts w:cs="Times New Roman"/>
          <w:b/>
          <w:sz w:val="24"/>
          <w:szCs w:val="24"/>
        </w:rPr>
      </w:pPr>
      <w:r w:rsidRPr="007006AE">
        <w:rPr>
          <w:rFonts w:cs="Times New Roman"/>
          <w:b/>
          <w:sz w:val="24"/>
          <w:szCs w:val="24"/>
        </w:rPr>
        <w:t>Suma solicitata:_______________________</w:t>
      </w:r>
    </w:p>
    <w:p w14:paraId="430A81A6" w14:textId="77777777" w:rsidR="009D7F4A" w:rsidRPr="007006AE" w:rsidRDefault="009D7F4A">
      <w:pPr>
        <w:pStyle w:val="ListParagraph"/>
        <w:rPr>
          <w:rFonts w:cs="Times New Roman"/>
          <w:sz w:val="24"/>
          <w:szCs w:val="24"/>
        </w:rPr>
      </w:pPr>
    </w:p>
    <w:p w14:paraId="1E03BAD4" w14:textId="529386E9" w:rsidR="009D7F4A" w:rsidRPr="00464826" w:rsidRDefault="00716348">
      <w:pPr>
        <w:rPr>
          <w:rFonts w:cs="Times New Roman"/>
          <w:sz w:val="24"/>
          <w:szCs w:val="24"/>
        </w:rPr>
      </w:pPr>
      <w:r w:rsidRPr="007006AE">
        <w:rPr>
          <w:rFonts w:cs="Times New Roman"/>
          <w:sz w:val="24"/>
          <w:szCs w:val="24"/>
        </w:rPr>
        <w:lastRenderedPageBreak/>
        <w:t xml:space="preserve">Descrierea experienţei în scrierea şi managementul proiectelor: </w:t>
      </w:r>
    </w:p>
    <w:p w14:paraId="10231F66" w14:textId="77777777" w:rsidR="009D7F4A" w:rsidRPr="007006AE" w:rsidRDefault="00716348">
      <w:pPr>
        <w:rPr>
          <w:rFonts w:cs="Times New Roman"/>
          <w:b/>
          <w:sz w:val="24"/>
          <w:szCs w:val="24"/>
        </w:rPr>
      </w:pPr>
      <w:r w:rsidRPr="007006AE">
        <w:rPr>
          <w:rFonts w:cs="Times New Roman"/>
          <w:b/>
          <w:sz w:val="24"/>
          <w:szCs w:val="24"/>
        </w:rPr>
        <w:t xml:space="preserve">B. Proiectul </w:t>
      </w:r>
    </w:p>
    <w:p w14:paraId="2E78515D" w14:textId="77777777" w:rsidR="009D7F4A" w:rsidRPr="007006AE" w:rsidRDefault="00716348">
      <w:pPr>
        <w:rPr>
          <w:rFonts w:cs="Times New Roman"/>
          <w:sz w:val="24"/>
          <w:szCs w:val="24"/>
        </w:rPr>
      </w:pPr>
      <w:r w:rsidRPr="007006AE">
        <w:rPr>
          <w:rFonts w:cs="Times New Roman"/>
          <w:sz w:val="24"/>
          <w:szCs w:val="24"/>
        </w:rPr>
        <w:t xml:space="preserve">6. Titlul proiectului: </w:t>
      </w:r>
    </w:p>
    <w:p w14:paraId="58D6374C" w14:textId="77777777" w:rsidR="009D7F4A" w:rsidRPr="007006AE" w:rsidRDefault="00716348">
      <w:pPr>
        <w:rPr>
          <w:rFonts w:cs="Times New Roman"/>
          <w:sz w:val="24"/>
          <w:szCs w:val="24"/>
        </w:rPr>
      </w:pPr>
      <w:r w:rsidRPr="007006AE">
        <w:rPr>
          <w:rFonts w:cs="Times New Roman"/>
          <w:sz w:val="24"/>
          <w:szCs w:val="24"/>
        </w:rPr>
        <w:t xml:space="preserve">7. Locul desfăşurării proiectului: </w:t>
      </w:r>
    </w:p>
    <w:p w14:paraId="2D1448A2" w14:textId="77777777" w:rsidR="009D7F4A" w:rsidRPr="007006AE" w:rsidRDefault="00716348">
      <w:pPr>
        <w:rPr>
          <w:rFonts w:cs="Times New Roman"/>
          <w:sz w:val="24"/>
          <w:szCs w:val="24"/>
        </w:rPr>
      </w:pPr>
      <w:r w:rsidRPr="007006AE">
        <w:rPr>
          <w:rFonts w:cs="Times New Roman"/>
          <w:sz w:val="24"/>
          <w:szCs w:val="24"/>
        </w:rPr>
        <w:t xml:space="preserve">8. Durata proiectului: de la ........... până la ............ </w:t>
      </w:r>
    </w:p>
    <w:p w14:paraId="7E334983" w14:textId="77777777" w:rsidR="009D7F4A" w:rsidRPr="007006AE" w:rsidRDefault="00716348">
      <w:pPr>
        <w:rPr>
          <w:rFonts w:cs="Times New Roman"/>
          <w:sz w:val="24"/>
          <w:szCs w:val="24"/>
        </w:rPr>
      </w:pPr>
      <w:r w:rsidRPr="007006AE">
        <w:rPr>
          <w:rFonts w:cs="Times New Roman"/>
          <w:sz w:val="24"/>
          <w:szCs w:val="24"/>
        </w:rPr>
        <w:t xml:space="preserve">9. Scopul şi obiectivele proiectului, grupuri ţintă, beneficiari; </w:t>
      </w:r>
    </w:p>
    <w:p w14:paraId="10981E8E" w14:textId="77777777" w:rsidR="009D7F4A" w:rsidRPr="007006AE" w:rsidRDefault="00716348">
      <w:pPr>
        <w:rPr>
          <w:rFonts w:cs="Times New Roman"/>
          <w:sz w:val="24"/>
          <w:szCs w:val="24"/>
        </w:rPr>
      </w:pPr>
      <w:r w:rsidRPr="007006AE">
        <w:rPr>
          <w:rFonts w:cs="Times New Roman"/>
          <w:sz w:val="24"/>
          <w:szCs w:val="24"/>
        </w:rPr>
        <w:t xml:space="preserve">10. Justificarea proiectului; </w:t>
      </w:r>
    </w:p>
    <w:p w14:paraId="36D8D9B8" w14:textId="77777777" w:rsidR="009D7F4A" w:rsidRPr="007006AE" w:rsidRDefault="00716348">
      <w:pPr>
        <w:rPr>
          <w:rFonts w:cs="Times New Roman"/>
          <w:sz w:val="24"/>
          <w:szCs w:val="24"/>
        </w:rPr>
      </w:pPr>
      <w:r w:rsidRPr="007006AE">
        <w:rPr>
          <w:rFonts w:cs="Times New Roman"/>
          <w:sz w:val="24"/>
          <w:szCs w:val="24"/>
        </w:rPr>
        <w:t xml:space="preserve">11. Descrierea activităţilor; </w:t>
      </w:r>
    </w:p>
    <w:p w14:paraId="38254129" w14:textId="77777777" w:rsidR="009D7F4A" w:rsidRPr="007006AE" w:rsidRDefault="00716348">
      <w:pPr>
        <w:rPr>
          <w:rFonts w:cs="Times New Roman"/>
          <w:sz w:val="24"/>
          <w:szCs w:val="24"/>
        </w:rPr>
      </w:pPr>
      <w:r w:rsidRPr="007006AE">
        <w:rPr>
          <w:rFonts w:cs="Times New Roman"/>
          <w:sz w:val="24"/>
          <w:szCs w:val="24"/>
        </w:rPr>
        <w:t xml:space="preserve">12. Calendarul activităţilor; </w:t>
      </w:r>
    </w:p>
    <w:p w14:paraId="08418928" w14:textId="77777777" w:rsidR="009D7F4A" w:rsidRPr="007006AE" w:rsidRDefault="00716348">
      <w:pPr>
        <w:rPr>
          <w:rFonts w:cs="Times New Roman"/>
          <w:sz w:val="24"/>
          <w:szCs w:val="24"/>
        </w:rPr>
      </w:pPr>
      <w:r w:rsidRPr="007006AE">
        <w:rPr>
          <w:rFonts w:cs="Times New Roman"/>
          <w:sz w:val="24"/>
          <w:szCs w:val="24"/>
        </w:rPr>
        <w:t xml:space="preserve">13. Rezultatele: rezultate prognozate şi impactul proiectului, mijloace de monitorizare şi evaluare a rezultatelor; </w:t>
      </w:r>
    </w:p>
    <w:p w14:paraId="55376D0A" w14:textId="77777777" w:rsidR="009D7F4A" w:rsidRPr="007006AE" w:rsidRDefault="00716348">
      <w:pPr>
        <w:rPr>
          <w:rFonts w:cs="Times New Roman"/>
          <w:sz w:val="24"/>
          <w:szCs w:val="24"/>
        </w:rPr>
      </w:pPr>
      <w:r w:rsidRPr="007006AE">
        <w:rPr>
          <w:rFonts w:cs="Times New Roman"/>
          <w:sz w:val="24"/>
          <w:szCs w:val="24"/>
        </w:rPr>
        <w:t xml:space="preserve">14. Echipa Proiectului; </w:t>
      </w:r>
    </w:p>
    <w:p w14:paraId="4A5F0A99" w14:textId="77777777" w:rsidR="009D7F4A" w:rsidRPr="007006AE" w:rsidRDefault="00716348">
      <w:pPr>
        <w:rPr>
          <w:rFonts w:cs="Times New Roman"/>
          <w:sz w:val="24"/>
          <w:szCs w:val="24"/>
        </w:rPr>
      </w:pPr>
      <w:r w:rsidRPr="007006AE">
        <w:rPr>
          <w:rFonts w:cs="Times New Roman"/>
          <w:sz w:val="24"/>
          <w:szCs w:val="24"/>
        </w:rPr>
        <w:t xml:space="preserve">15. Partenerul (-ii) proiectului (dacă este cazul): </w:t>
      </w:r>
    </w:p>
    <w:p w14:paraId="3B2673FD" w14:textId="77777777" w:rsidR="009D7F4A" w:rsidRPr="007006AE" w:rsidRDefault="009D7F4A">
      <w:pPr>
        <w:rPr>
          <w:rFonts w:cs="Times New Roman"/>
          <w:sz w:val="24"/>
          <w:szCs w:val="24"/>
        </w:rPr>
      </w:pPr>
    </w:p>
    <w:p w14:paraId="4D3C73AC" w14:textId="77777777" w:rsidR="009D7F4A" w:rsidRPr="007006AE" w:rsidRDefault="00716348">
      <w:pPr>
        <w:rPr>
          <w:rFonts w:cs="Times New Roman"/>
          <w:sz w:val="24"/>
          <w:szCs w:val="24"/>
        </w:rPr>
      </w:pPr>
      <w:r w:rsidRPr="007006AE">
        <w:rPr>
          <w:rFonts w:cs="Times New Roman"/>
          <w:sz w:val="24"/>
          <w:szCs w:val="24"/>
        </w:rPr>
        <w:t xml:space="preserve">Data: </w:t>
      </w:r>
    </w:p>
    <w:p w14:paraId="232E6142" w14:textId="77777777" w:rsidR="009D7F4A" w:rsidRPr="007006AE" w:rsidRDefault="00716348">
      <w:pPr>
        <w:rPr>
          <w:rFonts w:cs="Times New Roman"/>
          <w:sz w:val="24"/>
          <w:szCs w:val="24"/>
        </w:rPr>
      </w:pPr>
      <w:r w:rsidRPr="007006AE">
        <w:rPr>
          <w:rFonts w:cs="Times New Roman"/>
          <w:sz w:val="24"/>
          <w:szCs w:val="24"/>
        </w:rPr>
        <w:t>Semnătura reprezentantului legal:</w:t>
      </w:r>
    </w:p>
    <w:p w14:paraId="4555D74D" w14:textId="77777777" w:rsidR="009D7F4A" w:rsidRPr="007006AE" w:rsidRDefault="00716348">
      <w:pPr>
        <w:rPr>
          <w:rFonts w:cs="Times New Roman"/>
          <w:sz w:val="24"/>
          <w:szCs w:val="24"/>
        </w:rPr>
      </w:pPr>
      <w:r w:rsidRPr="007006AE">
        <w:rPr>
          <w:rFonts w:cs="Times New Roman"/>
          <w:sz w:val="24"/>
          <w:szCs w:val="24"/>
        </w:rPr>
        <w:t xml:space="preserve">Semnătura coordonatorului de proiect: </w:t>
      </w:r>
    </w:p>
    <w:p w14:paraId="093172E7" w14:textId="77777777" w:rsidR="009D7F4A" w:rsidRPr="007006AE" w:rsidRDefault="00716348">
      <w:pPr>
        <w:rPr>
          <w:rFonts w:cs="Times New Roman"/>
          <w:b/>
          <w:sz w:val="24"/>
          <w:szCs w:val="24"/>
        </w:rPr>
      </w:pPr>
      <w:r w:rsidRPr="007006AE">
        <w:rPr>
          <w:rFonts w:cs="Times New Roman"/>
          <w:sz w:val="24"/>
          <w:szCs w:val="24"/>
        </w:rPr>
        <w:t>Ştampila instituţiei / organizaţiei:</w:t>
      </w:r>
    </w:p>
    <w:p w14:paraId="4911B7CC" w14:textId="77777777" w:rsidR="009D7F4A" w:rsidRPr="007006AE" w:rsidRDefault="009D7F4A">
      <w:pPr>
        <w:rPr>
          <w:rFonts w:cs="Times New Roman"/>
          <w:b/>
          <w:sz w:val="24"/>
          <w:szCs w:val="24"/>
        </w:rPr>
      </w:pPr>
    </w:p>
    <w:p w14:paraId="47C4E992" w14:textId="77777777" w:rsidR="009D7F4A" w:rsidRPr="007006AE" w:rsidRDefault="009D7F4A">
      <w:pPr>
        <w:ind w:firstLine="720"/>
        <w:jc w:val="both"/>
        <w:rPr>
          <w:rFonts w:cs="Times New Roman"/>
          <w:sz w:val="24"/>
          <w:szCs w:val="24"/>
        </w:rPr>
      </w:pPr>
    </w:p>
    <w:p w14:paraId="6841656C" w14:textId="77777777" w:rsidR="009D7F4A" w:rsidRPr="007006AE" w:rsidRDefault="009D7F4A">
      <w:pPr>
        <w:ind w:firstLine="720"/>
        <w:jc w:val="both"/>
        <w:rPr>
          <w:rFonts w:cs="Times New Roman"/>
          <w:sz w:val="24"/>
          <w:szCs w:val="24"/>
        </w:rPr>
      </w:pPr>
    </w:p>
    <w:p w14:paraId="2FDCC2D7" w14:textId="77777777" w:rsidR="009D7F4A" w:rsidRPr="007006AE" w:rsidRDefault="009D7F4A">
      <w:pPr>
        <w:ind w:firstLine="720"/>
        <w:jc w:val="both"/>
        <w:rPr>
          <w:rFonts w:cs="Times New Roman"/>
          <w:sz w:val="24"/>
          <w:szCs w:val="24"/>
        </w:rPr>
      </w:pPr>
    </w:p>
    <w:p w14:paraId="432B8D71" w14:textId="77777777" w:rsidR="009D7F4A" w:rsidRPr="007006AE" w:rsidRDefault="009D7F4A">
      <w:pPr>
        <w:ind w:firstLine="720"/>
        <w:jc w:val="both"/>
        <w:rPr>
          <w:rFonts w:cs="Times New Roman"/>
          <w:sz w:val="24"/>
          <w:szCs w:val="24"/>
        </w:rPr>
      </w:pPr>
    </w:p>
    <w:p w14:paraId="78DE11FF" w14:textId="77777777" w:rsidR="009D7F4A" w:rsidRPr="007006AE" w:rsidRDefault="009D7F4A">
      <w:pPr>
        <w:ind w:firstLine="720"/>
        <w:jc w:val="both"/>
        <w:rPr>
          <w:rFonts w:cs="Times New Roman"/>
          <w:sz w:val="24"/>
          <w:szCs w:val="24"/>
        </w:rPr>
      </w:pPr>
    </w:p>
    <w:p w14:paraId="18BB1805" w14:textId="77777777" w:rsidR="00464826" w:rsidRDefault="00464826" w:rsidP="00464826">
      <w:pPr>
        <w:rPr>
          <w:rFonts w:cs="Times New Roman"/>
          <w:sz w:val="24"/>
          <w:szCs w:val="24"/>
        </w:rPr>
      </w:pPr>
    </w:p>
    <w:p w14:paraId="1DC84B76" w14:textId="75675880" w:rsidR="009D7F4A" w:rsidRPr="007006AE" w:rsidRDefault="005E7589" w:rsidP="00464826">
      <w:pPr>
        <w:jc w:val="center"/>
        <w:rPr>
          <w:rFonts w:cs="Times New Roman"/>
          <w:b/>
          <w:sz w:val="24"/>
          <w:szCs w:val="24"/>
        </w:rPr>
      </w:pPr>
      <w:r w:rsidRPr="007006AE">
        <w:rPr>
          <w:rFonts w:cs="Times New Roman"/>
          <w:b/>
          <w:sz w:val="24"/>
          <w:szCs w:val="24"/>
        </w:rPr>
        <w:lastRenderedPageBreak/>
        <w:t>Anexa 8</w:t>
      </w:r>
      <w:r w:rsidR="00716348" w:rsidRPr="007006AE">
        <w:rPr>
          <w:rFonts w:cs="Times New Roman"/>
          <w:b/>
          <w:sz w:val="24"/>
          <w:szCs w:val="24"/>
        </w:rPr>
        <w:t>: Declarație pe proprie răspundere</w:t>
      </w:r>
    </w:p>
    <w:p w14:paraId="2803A098" w14:textId="77777777" w:rsidR="009D7F4A" w:rsidRPr="007006AE" w:rsidRDefault="009D7F4A">
      <w:pPr>
        <w:ind w:firstLine="720"/>
        <w:jc w:val="center"/>
        <w:rPr>
          <w:rFonts w:cs="Times New Roman"/>
          <w:b/>
          <w:sz w:val="24"/>
          <w:szCs w:val="24"/>
        </w:rPr>
      </w:pPr>
    </w:p>
    <w:p w14:paraId="2E34BFEF" w14:textId="77777777" w:rsidR="009D7F4A" w:rsidRPr="007006AE" w:rsidRDefault="00716348">
      <w:pPr>
        <w:ind w:firstLine="720"/>
        <w:jc w:val="both"/>
        <w:rPr>
          <w:rFonts w:cs="Times New Roman"/>
          <w:sz w:val="24"/>
          <w:szCs w:val="24"/>
        </w:rPr>
      </w:pPr>
      <w:r w:rsidRPr="007006AE">
        <w:rPr>
          <w:rFonts w:cs="Times New Roman"/>
          <w:sz w:val="24"/>
          <w:szCs w:val="24"/>
        </w:rPr>
        <w:t>Subsemnatul ................................................................., domiciliat în localitatea ..................., str. ..............................nr. ..... , bl .... , ap ...., sectorul/judeţul .............., codul poştal ........... , posesor al actului de identitate .......... seria...... nr. .............,codul numeric personal ..................................., în calitate de reprezentant al asociaţiei/fundaţiei/organizaţiei ........…..............................................................</w:t>
      </w:r>
    </w:p>
    <w:p w14:paraId="38B41010" w14:textId="77777777" w:rsidR="009D7F4A" w:rsidRPr="007006AE" w:rsidRDefault="00716348">
      <w:pPr>
        <w:ind w:firstLine="720"/>
        <w:jc w:val="both"/>
        <w:rPr>
          <w:rFonts w:cs="Times New Roman"/>
          <w:sz w:val="24"/>
          <w:szCs w:val="24"/>
        </w:rPr>
      </w:pPr>
      <w:r w:rsidRPr="007006AE">
        <w:rPr>
          <w:rFonts w:cs="Times New Roman"/>
          <w:sz w:val="24"/>
          <w:szCs w:val="24"/>
        </w:rPr>
        <w:t xml:space="preserve">declar pe propria răspundere că nu mă aflu/persoana juridica pe care o reprezint nu se afla, în nici una dintre următoarele situaţii: </w:t>
      </w:r>
    </w:p>
    <w:p w14:paraId="6ED9004A" w14:textId="77777777" w:rsidR="009D7F4A" w:rsidRPr="007006AE" w:rsidRDefault="00716348">
      <w:pPr>
        <w:ind w:firstLine="720"/>
        <w:jc w:val="both"/>
        <w:rPr>
          <w:rFonts w:cs="Times New Roman"/>
          <w:sz w:val="24"/>
          <w:szCs w:val="24"/>
        </w:rPr>
      </w:pPr>
      <w:r w:rsidRPr="007006AE">
        <w:rPr>
          <w:rFonts w:cs="Times New Roman"/>
          <w:sz w:val="24"/>
          <w:szCs w:val="24"/>
        </w:rPr>
        <w:t xml:space="preserve">a) în incapacitate de plată; </w:t>
      </w:r>
    </w:p>
    <w:p w14:paraId="15ED05DB" w14:textId="77777777" w:rsidR="009D7F4A" w:rsidRPr="007006AE" w:rsidRDefault="00716348">
      <w:pPr>
        <w:ind w:firstLine="720"/>
        <w:jc w:val="both"/>
        <w:rPr>
          <w:rFonts w:cs="Times New Roman"/>
          <w:sz w:val="24"/>
          <w:szCs w:val="24"/>
        </w:rPr>
      </w:pPr>
      <w:r w:rsidRPr="007006AE">
        <w:rPr>
          <w:rFonts w:cs="Times New Roman"/>
          <w:sz w:val="24"/>
          <w:szCs w:val="24"/>
        </w:rPr>
        <w:t xml:space="preserve">b) cu conturile blocate conform unei hotărâri judecătoreşti definitive; </w:t>
      </w:r>
    </w:p>
    <w:p w14:paraId="4106567C" w14:textId="77777777" w:rsidR="009D7F4A" w:rsidRPr="007006AE" w:rsidRDefault="00716348">
      <w:pPr>
        <w:ind w:firstLine="720"/>
        <w:jc w:val="both"/>
        <w:rPr>
          <w:rFonts w:cs="Times New Roman"/>
          <w:sz w:val="24"/>
          <w:szCs w:val="24"/>
        </w:rPr>
      </w:pPr>
      <w:r w:rsidRPr="007006AE">
        <w:rPr>
          <w:rFonts w:cs="Times New Roman"/>
          <w:sz w:val="24"/>
          <w:szCs w:val="24"/>
        </w:rPr>
        <w:t xml:space="preserve">c) nu am încălcat cu bună ştiinţă prevederile unui alt contract finanţat din fonduri publice; </w:t>
      </w:r>
    </w:p>
    <w:p w14:paraId="2B30A82B" w14:textId="77777777" w:rsidR="009D7F4A" w:rsidRPr="007006AE" w:rsidRDefault="00716348">
      <w:pPr>
        <w:ind w:firstLine="720"/>
        <w:jc w:val="both"/>
        <w:rPr>
          <w:rFonts w:cs="Times New Roman"/>
          <w:sz w:val="24"/>
          <w:szCs w:val="24"/>
        </w:rPr>
      </w:pPr>
      <w:r w:rsidRPr="007006AE">
        <w:rPr>
          <w:rFonts w:cs="Times New Roman"/>
          <w:sz w:val="24"/>
          <w:szCs w:val="24"/>
        </w:rPr>
        <w:t xml:space="preserve">d) nu sunt vinovat de declaraţii false cu privire la situaţia economică; </w:t>
      </w:r>
    </w:p>
    <w:p w14:paraId="04B03A4A" w14:textId="77777777" w:rsidR="009D7F4A" w:rsidRPr="007006AE" w:rsidRDefault="00716348">
      <w:pPr>
        <w:ind w:firstLine="720"/>
        <w:jc w:val="both"/>
        <w:rPr>
          <w:rFonts w:cs="Times New Roman"/>
          <w:sz w:val="24"/>
          <w:szCs w:val="24"/>
        </w:rPr>
      </w:pPr>
      <w:r w:rsidRPr="007006AE">
        <w:rPr>
          <w:rFonts w:cs="Times New Roman"/>
          <w:sz w:val="24"/>
          <w:szCs w:val="24"/>
        </w:rPr>
        <w:t xml:space="preserve">e) nu am/are restanţe către bugetul de stat, bugetul local sau fondurile speciale; </w:t>
      </w:r>
    </w:p>
    <w:p w14:paraId="77B8D2FD" w14:textId="77777777" w:rsidR="009D7F4A" w:rsidRPr="007006AE" w:rsidRDefault="00716348">
      <w:pPr>
        <w:ind w:firstLine="720"/>
        <w:jc w:val="both"/>
        <w:rPr>
          <w:rFonts w:cs="Times New Roman"/>
          <w:sz w:val="24"/>
          <w:szCs w:val="24"/>
        </w:rPr>
      </w:pPr>
      <w:r w:rsidRPr="007006AE">
        <w:rPr>
          <w:rFonts w:cs="Times New Roman"/>
          <w:sz w:val="24"/>
          <w:szCs w:val="24"/>
        </w:rPr>
        <w:t xml:space="preserve">f) nu sunt condamnat pentru: abuz de încredere, gestiune frauduloasă, înşelăciune, delapidare, dare sau luare de mită, mărturie mincinoasă, fals, uz de fals, deturnare de fonduri. </w:t>
      </w:r>
    </w:p>
    <w:p w14:paraId="08833743" w14:textId="77777777" w:rsidR="009D7F4A" w:rsidRPr="007006AE" w:rsidRDefault="00716348">
      <w:pPr>
        <w:ind w:firstLine="720"/>
        <w:jc w:val="both"/>
        <w:rPr>
          <w:rFonts w:cs="Times New Roman"/>
          <w:sz w:val="24"/>
          <w:szCs w:val="24"/>
        </w:rPr>
      </w:pPr>
      <w:r w:rsidRPr="007006AE">
        <w:rPr>
          <w:rFonts w:cs="Times New Roman"/>
          <w:sz w:val="24"/>
          <w:szCs w:val="24"/>
        </w:rPr>
        <w:t xml:space="preserve">Cunoscând pedeapsa prevăzută de art. 292 din Codul penal pentru infracţiunea de fals în declaraţii, am verificat datele din prezenta declaraţie, care este completă şi corectă. </w:t>
      </w:r>
    </w:p>
    <w:p w14:paraId="2CEBC8DA" w14:textId="77777777" w:rsidR="009D7F4A" w:rsidRPr="007006AE" w:rsidRDefault="009D7F4A">
      <w:pPr>
        <w:ind w:firstLine="720"/>
        <w:jc w:val="both"/>
        <w:rPr>
          <w:rFonts w:cs="Times New Roman"/>
          <w:sz w:val="24"/>
          <w:szCs w:val="24"/>
        </w:rPr>
      </w:pPr>
    </w:p>
    <w:p w14:paraId="6C851FEB" w14:textId="77777777" w:rsidR="009D7F4A" w:rsidRPr="007006AE" w:rsidRDefault="00716348">
      <w:pPr>
        <w:ind w:firstLine="720"/>
        <w:jc w:val="both"/>
        <w:rPr>
          <w:rFonts w:cs="Times New Roman"/>
          <w:sz w:val="24"/>
          <w:szCs w:val="24"/>
        </w:rPr>
      </w:pPr>
      <w:r w:rsidRPr="007006AE">
        <w:rPr>
          <w:rFonts w:cs="Times New Roman"/>
          <w:sz w:val="24"/>
          <w:szCs w:val="24"/>
        </w:rPr>
        <w:t xml:space="preserve">Semnătura: .......................... </w:t>
      </w:r>
    </w:p>
    <w:p w14:paraId="4A267A93" w14:textId="77777777" w:rsidR="009D7F4A" w:rsidRPr="007006AE" w:rsidRDefault="00716348">
      <w:pPr>
        <w:ind w:firstLine="720"/>
        <w:jc w:val="both"/>
        <w:rPr>
          <w:rFonts w:cs="Times New Roman"/>
          <w:sz w:val="24"/>
          <w:szCs w:val="24"/>
        </w:rPr>
      </w:pPr>
      <w:r w:rsidRPr="007006AE">
        <w:rPr>
          <w:rFonts w:cs="Times New Roman"/>
          <w:sz w:val="24"/>
          <w:szCs w:val="24"/>
        </w:rPr>
        <w:t>Data: ..................</w:t>
      </w:r>
    </w:p>
    <w:p w14:paraId="41392B26" w14:textId="77777777" w:rsidR="009D7F4A" w:rsidRPr="007006AE" w:rsidRDefault="009D7F4A">
      <w:pPr>
        <w:ind w:firstLine="720"/>
        <w:jc w:val="both"/>
        <w:rPr>
          <w:rFonts w:cs="Times New Roman"/>
          <w:sz w:val="24"/>
          <w:szCs w:val="24"/>
        </w:rPr>
      </w:pPr>
    </w:p>
    <w:p w14:paraId="4939312A" w14:textId="77777777" w:rsidR="009D7F4A" w:rsidRPr="007006AE" w:rsidRDefault="009D7F4A">
      <w:pPr>
        <w:ind w:firstLine="720"/>
        <w:jc w:val="both"/>
        <w:rPr>
          <w:rFonts w:cs="Times New Roman"/>
          <w:sz w:val="24"/>
          <w:szCs w:val="24"/>
        </w:rPr>
      </w:pPr>
    </w:p>
    <w:p w14:paraId="321FE25D" w14:textId="77777777" w:rsidR="009D7F4A" w:rsidRPr="007006AE" w:rsidRDefault="009D7F4A">
      <w:pPr>
        <w:ind w:firstLine="720"/>
        <w:jc w:val="both"/>
        <w:rPr>
          <w:rFonts w:cs="Times New Roman"/>
          <w:sz w:val="24"/>
          <w:szCs w:val="24"/>
        </w:rPr>
      </w:pPr>
    </w:p>
    <w:p w14:paraId="1E8058C5" w14:textId="1F35D072" w:rsidR="009D7F4A" w:rsidRDefault="009D7F4A" w:rsidP="00464826">
      <w:pPr>
        <w:jc w:val="both"/>
        <w:rPr>
          <w:rFonts w:cs="Times New Roman"/>
          <w:sz w:val="24"/>
          <w:szCs w:val="24"/>
        </w:rPr>
      </w:pPr>
    </w:p>
    <w:p w14:paraId="6E8A5E22" w14:textId="77777777" w:rsidR="00464826" w:rsidRPr="007006AE" w:rsidRDefault="00464826" w:rsidP="00464826">
      <w:pPr>
        <w:jc w:val="both"/>
        <w:rPr>
          <w:rFonts w:cs="Times New Roman"/>
          <w:sz w:val="24"/>
          <w:szCs w:val="24"/>
        </w:rPr>
      </w:pPr>
    </w:p>
    <w:p w14:paraId="3CDA4F8A" w14:textId="77777777" w:rsidR="009D7F4A" w:rsidRPr="007006AE" w:rsidRDefault="009D7F4A">
      <w:pPr>
        <w:ind w:firstLine="720"/>
        <w:jc w:val="both"/>
        <w:rPr>
          <w:rFonts w:cs="Times New Roman"/>
          <w:sz w:val="24"/>
          <w:szCs w:val="24"/>
        </w:rPr>
      </w:pPr>
    </w:p>
    <w:p w14:paraId="1E2A3009" w14:textId="77777777" w:rsidR="009D7F4A" w:rsidRPr="007006AE" w:rsidRDefault="005E7589">
      <w:pPr>
        <w:ind w:firstLine="720"/>
        <w:jc w:val="center"/>
        <w:rPr>
          <w:rFonts w:cs="Times New Roman"/>
          <w:b/>
          <w:sz w:val="24"/>
          <w:szCs w:val="24"/>
        </w:rPr>
      </w:pPr>
      <w:r w:rsidRPr="007006AE">
        <w:rPr>
          <w:rFonts w:cs="Times New Roman"/>
          <w:b/>
          <w:sz w:val="24"/>
          <w:szCs w:val="24"/>
        </w:rPr>
        <w:lastRenderedPageBreak/>
        <w:t>Anexa 9</w:t>
      </w:r>
      <w:r w:rsidR="00716348" w:rsidRPr="007006AE">
        <w:rPr>
          <w:rFonts w:cs="Times New Roman"/>
          <w:b/>
          <w:sz w:val="24"/>
          <w:szCs w:val="24"/>
        </w:rPr>
        <w:t>: Declarația de imparțialitate</w:t>
      </w:r>
    </w:p>
    <w:p w14:paraId="53818702" w14:textId="77777777" w:rsidR="009D7F4A" w:rsidRPr="007006AE" w:rsidRDefault="009D7F4A">
      <w:pPr>
        <w:ind w:firstLine="720"/>
        <w:jc w:val="center"/>
        <w:rPr>
          <w:rFonts w:cs="Times New Roman"/>
          <w:b/>
          <w:sz w:val="24"/>
          <w:szCs w:val="24"/>
        </w:rPr>
      </w:pPr>
    </w:p>
    <w:p w14:paraId="2B254B58" w14:textId="77777777" w:rsidR="009D7F4A" w:rsidRPr="007006AE" w:rsidRDefault="009D7F4A">
      <w:pPr>
        <w:ind w:firstLine="720"/>
        <w:jc w:val="center"/>
        <w:rPr>
          <w:rFonts w:cs="Times New Roman"/>
          <w:b/>
          <w:sz w:val="24"/>
          <w:szCs w:val="24"/>
        </w:rPr>
      </w:pPr>
    </w:p>
    <w:p w14:paraId="50C82CDC" w14:textId="77777777" w:rsidR="009D7F4A" w:rsidRPr="007006AE" w:rsidRDefault="00716348">
      <w:pPr>
        <w:ind w:firstLine="720"/>
        <w:jc w:val="both"/>
        <w:rPr>
          <w:rFonts w:cs="Times New Roman"/>
          <w:sz w:val="24"/>
          <w:szCs w:val="24"/>
        </w:rPr>
      </w:pPr>
      <w:r w:rsidRPr="007006AE">
        <w:rPr>
          <w:rFonts w:cs="Times New Roman"/>
          <w:sz w:val="24"/>
          <w:szCs w:val="24"/>
        </w:rPr>
        <w:t xml:space="preserve">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 </w:t>
      </w:r>
    </w:p>
    <w:p w14:paraId="2A6DCF1C" w14:textId="77777777" w:rsidR="009D7F4A" w:rsidRPr="007006AE" w:rsidRDefault="00716348">
      <w:pPr>
        <w:ind w:firstLine="720"/>
        <w:jc w:val="both"/>
        <w:rPr>
          <w:rFonts w:cs="Times New Roman"/>
          <w:sz w:val="24"/>
          <w:szCs w:val="24"/>
        </w:rPr>
      </w:pPr>
      <w:r w:rsidRPr="007006AE">
        <w:rPr>
          <w:rFonts w:cs="Times New Roman"/>
          <w:sz w:val="24"/>
          <w:szCs w:val="24"/>
        </w:rPr>
        <w:t xml:space="preserve">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 </w:t>
      </w:r>
    </w:p>
    <w:p w14:paraId="51AF412F" w14:textId="77777777" w:rsidR="009D7F4A" w:rsidRPr="007006AE" w:rsidRDefault="009D7F4A">
      <w:pPr>
        <w:ind w:firstLine="720"/>
        <w:jc w:val="both"/>
        <w:rPr>
          <w:rFonts w:cs="Times New Roman"/>
          <w:sz w:val="24"/>
          <w:szCs w:val="24"/>
        </w:rPr>
      </w:pPr>
    </w:p>
    <w:p w14:paraId="4B648403" w14:textId="77777777" w:rsidR="009D7F4A" w:rsidRPr="007006AE" w:rsidRDefault="00716348">
      <w:pPr>
        <w:ind w:firstLine="720"/>
        <w:jc w:val="both"/>
        <w:rPr>
          <w:rFonts w:cs="Times New Roman"/>
          <w:sz w:val="24"/>
          <w:szCs w:val="24"/>
        </w:rPr>
      </w:pPr>
      <w:r w:rsidRPr="007006AE">
        <w:rPr>
          <w:rFonts w:cs="Times New Roman"/>
          <w:sz w:val="24"/>
          <w:szCs w:val="24"/>
        </w:rPr>
        <w:t xml:space="preserve">Numele şi prenumele: </w:t>
      </w:r>
    </w:p>
    <w:p w14:paraId="6A293C0E" w14:textId="77777777" w:rsidR="009D7F4A" w:rsidRPr="007006AE" w:rsidRDefault="00716348">
      <w:pPr>
        <w:ind w:firstLine="720"/>
        <w:jc w:val="both"/>
        <w:rPr>
          <w:rFonts w:cs="Times New Roman"/>
          <w:sz w:val="24"/>
          <w:szCs w:val="24"/>
        </w:rPr>
      </w:pPr>
      <w:r w:rsidRPr="007006AE">
        <w:rPr>
          <w:rFonts w:cs="Times New Roman"/>
          <w:sz w:val="24"/>
          <w:szCs w:val="24"/>
        </w:rPr>
        <w:t xml:space="preserve">Funcţia: </w:t>
      </w:r>
    </w:p>
    <w:p w14:paraId="4AF1E48A" w14:textId="77777777" w:rsidR="009D7F4A" w:rsidRPr="007006AE" w:rsidRDefault="00716348">
      <w:pPr>
        <w:ind w:firstLine="720"/>
        <w:jc w:val="both"/>
        <w:rPr>
          <w:rFonts w:cs="Times New Roman"/>
          <w:b/>
          <w:sz w:val="24"/>
          <w:szCs w:val="24"/>
        </w:rPr>
      </w:pPr>
      <w:r w:rsidRPr="007006AE">
        <w:rPr>
          <w:rFonts w:cs="Times New Roman"/>
          <w:sz w:val="24"/>
          <w:szCs w:val="24"/>
        </w:rPr>
        <w:t>Semnătura şi ştampila:</w:t>
      </w:r>
    </w:p>
    <w:p w14:paraId="3CD95AD9" w14:textId="77777777" w:rsidR="009D7F4A" w:rsidRPr="007006AE" w:rsidRDefault="009D7F4A">
      <w:pPr>
        <w:ind w:firstLine="720"/>
        <w:jc w:val="both"/>
        <w:rPr>
          <w:rFonts w:cs="Times New Roman"/>
          <w:sz w:val="24"/>
          <w:szCs w:val="24"/>
        </w:rPr>
      </w:pPr>
    </w:p>
    <w:p w14:paraId="797F1311" w14:textId="77777777" w:rsidR="009D7F4A" w:rsidRPr="007006AE" w:rsidRDefault="009D7F4A">
      <w:pPr>
        <w:ind w:firstLine="720"/>
        <w:jc w:val="both"/>
        <w:rPr>
          <w:rFonts w:cs="Times New Roman"/>
          <w:b/>
          <w:sz w:val="24"/>
          <w:szCs w:val="24"/>
        </w:rPr>
      </w:pPr>
    </w:p>
    <w:p w14:paraId="1B0B6405" w14:textId="77777777" w:rsidR="00123F54" w:rsidRPr="007006AE" w:rsidRDefault="00123F54">
      <w:pPr>
        <w:ind w:firstLine="720"/>
        <w:jc w:val="both"/>
        <w:rPr>
          <w:rFonts w:cs="Times New Roman"/>
          <w:b/>
          <w:sz w:val="24"/>
          <w:szCs w:val="24"/>
        </w:rPr>
      </w:pPr>
    </w:p>
    <w:p w14:paraId="1F08DC93" w14:textId="77777777" w:rsidR="00123F54" w:rsidRPr="007006AE" w:rsidRDefault="00123F54">
      <w:pPr>
        <w:ind w:firstLine="720"/>
        <w:jc w:val="both"/>
        <w:rPr>
          <w:rFonts w:cs="Times New Roman"/>
          <w:b/>
          <w:sz w:val="24"/>
          <w:szCs w:val="24"/>
        </w:rPr>
      </w:pPr>
    </w:p>
    <w:p w14:paraId="3202B531" w14:textId="77777777" w:rsidR="00123F54" w:rsidRPr="007006AE" w:rsidRDefault="00123F54">
      <w:pPr>
        <w:ind w:firstLine="720"/>
        <w:jc w:val="both"/>
        <w:rPr>
          <w:rFonts w:cs="Times New Roman"/>
          <w:b/>
          <w:sz w:val="24"/>
          <w:szCs w:val="24"/>
        </w:rPr>
      </w:pPr>
    </w:p>
    <w:p w14:paraId="2CEDDEB6" w14:textId="77777777" w:rsidR="00123F54" w:rsidRPr="007006AE" w:rsidRDefault="00123F54">
      <w:pPr>
        <w:ind w:firstLine="720"/>
        <w:jc w:val="both"/>
        <w:rPr>
          <w:rFonts w:cs="Times New Roman"/>
          <w:b/>
          <w:sz w:val="24"/>
          <w:szCs w:val="24"/>
        </w:rPr>
      </w:pPr>
    </w:p>
    <w:p w14:paraId="3C85B1A7" w14:textId="77777777" w:rsidR="00123F54" w:rsidRPr="007006AE" w:rsidRDefault="00123F54">
      <w:pPr>
        <w:ind w:firstLine="720"/>
        <w:jc w:val="both"/>
        <w:rPr>
          <w:rFonts w:cs="Times New Roman"/>
          <w:b/>
          <w:sz w:val="24"/>
          <w:szCs w:val="24"/>
        </w:rPr>
      </w:pPr>
    </w:p>
    <w:p w14:paraId="6FFD1CB8" w14:textId="77777777" w:rsidR="00123F54" w:rsidRPr="007006AE" w:rsidRDefault="00123F54">
      <w:pPr>
        <w:ind w:firstLine="720"/>
        <w:jc w:val="both"/>
        <w:rPr>
          <w:rFonts w:cs="Times New Roman"/>
          <w:b/>
          <w:sz w:val="24"/>
          <w:szCs w:val="24"/>
        </w:rPr>
      </w:pPr>
    </w:p>
    <w:p w14:paraId="5C43C2DE" w14:textId="77777777" w:rsidR="00123F54" w:rsidRPr="007006AE" w:rsidRDefault="00123F54">
      <w:pPr>
        <w:ind w:firstLine="720"/>
        <w:jc w:val="both"/>
        <w:rPr>
          <w:rFonts w:cs="Times New Roman"/>
          <w:b/>
          <w:sz w:val="24"/>
          <w:szCs w:val="24"/>
        </w:rPr>
      </w:pPr>
    </w:p>
    <w:p w14:paraId="1C6624F6" w14:textId="4E199B92" w:rsidR="00123F54" w:rsidRPr="007006AE" w:rsidRDefault="00123F54">
      <w:pPr>
        <w:ind w:firstLine="720"/>
        <w:jc w:val="both"/>
        <w:rPr>
          <w:rFonts w:cs="Times New Roman"/>
          <w:b/>
          <w:sz w:val="24"/>
          <w:szCs w:val="24"/>
        </w:rPr>
      </w:pPr>
    </w:p>
    <w:p w14:paraId="15A4A3B9" w14:textId="77777777" w:rsidR="00123F54" w:rsidRPr="007006AE" w:rsidRDefault="00123F54" w:rsidP="00123F54">
      <w:pPr>
        <w:jc w:val="center"/>
        <w:rPr>
          <w:rFonts w:eastAsia="Calibri" w:cs="Times New Roman"/>
          <w:b/>
          <w:sz w:val="24"/>
          <w:szCs w:val="24"/>
        </w:rPr>
      </w:pPr>
      <w:r w:rsidRPr="007006AE">
        <w:rPr>
          <w:rFonts w:eastAsia="Calibri" w:cs="Times New Roman"/>
          <w:b/>
          <w:sz w:val="24"/>
          <w:szCs w:val="24"/>
        </w:rPr>
        <w:lastRenderedPageBreak/>
        <w:t>ANEXA 10 :</w:t>
      </w:r>
      <w:r w:rsidRPr="007006AE">
        <w:rPr>
          <w:rFonts w:eastAsia="Calibri" w:cs="Times New Roman"/>
          <w:sz w:val="24"/>
          <w:szCs w:val="24"/>
        </w:rPr>
        <w:t xml:space="preserve"> </w:t>
      </w:r>
      <w:r w:rsidRPr="007006AE">
        <w:rPr>
          <w:rFonts w:eastAsia="Calibri" w:cs="Times New Roman"/>
          <w:b/>
          <w:sz w:val="24"/>
          <w:szCs w:val="24"/>
        </w:rPr>
        <w:t>RAPORT DE JUSTIFICARE</w:t>
      </w:r>
    </w:p>
    <w:p w14:paraId="6829A614" w14:textId="77777777" w:rsidR="00123F54" w:rsidRPr="007006AE" w:rsidRDefault="00123F54" w:rsidP="00123F54">
      <w:pPr>
        <w:jc w:val="center"/>
        <w:rPr>
          <w:rFonts w:eastAsia="Calibri" w:cs="Times New Roman"/>
          <w:b/>
          <w:sz w:val="24"/>
          <w:szCs w:val="24"/>
        </w:rPr>
      </w:pPr>
      <w:r w:rsidRPr="007006AE">
        <w:rPr>
          <w:rFonts w:eastAsia="Calibri" w:cs="Times New Roman"/>
          <w:b/>
          <w:sz w:val="24"/>
          <w:szCs w:val="24"/>
        </w:rPr>
        <w:t>PENTRU SUMELE PRIMITE CA SPRIJIN FINANCIAR</w:t>
      </w:r>
    </w:p>
    <w:p w14:paraId="20D53E1C" w14:textId="77777777" w:rsidR="00123F54" w:rsidRPr="007006AE" w:rsidRDefault="00123F54" w:rsidP="00123F54">
      <w:pPr>
        <w:rPr>
          <w:rFonts w:eastAsia="Calibri" w:cs="Times New Roman"/>
          <w:b/>
          <w:sz w:val="24"/>
          <w:szCs w:val="24"/>
        </w:rPr>
      </w:pPr>
      <w:r w:rsidRPr="007006AE">
        <w:rPr>
          <w:rFonts w:eastAsia="Calibri" w:cs="Times New Roman"/>
          <w:b/>
          <w:sz w:val="24"/>
          <w:szCs w:val="24"/>
        </w:rPr>
        <w:t>I. DATE GENERALE</w:t>
      </w:r>
    </w:p>
    <w:p w14:paraId="2FBC80C7" w14:textId="77777777" w:rsidR="00123F54" w:rsidRPr="007006AE" w:rsidRDefault="00123F54" w:rsidP="00123F54">
      <w:pPr>
        <w:rPr>
          <w:rFonts w:eastAsia="Calibri" w:cs="Times New Roman"/>
          <w:b/>
          <w:sz w:val="24"/>
          <w:szCs w:val="24"/>
        </w:rPr>
      </w:pPr>
      <w:r w:rsidRPr="007006AE">
        <w:rPr>
          <w:rFonts w:eastAsia="Calibri" w:cs="Times New Roman"/>
          <w:b/>
          <w:sz w:val="24"/>
          <w:szCs w:val="24"/>
        </w:rPr>
        <w:t>1.      Datele de identificare ale unităţii :</w:t>
      </w:r>
    </w:p>
    <w:tbl>
      <w:tblPr>
        <w:tblpPr w:leftFromText="45" w:rightFromText="45" w:bottomFromText="200" w:vertAnchor="text"/>
        <w:tblW w:w="528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29"/>
        <w:gridCol w:w="2293"/>
        <w:gridCol w:w="6045"/>
      </w:tblGrid>
      <w:tr w:rsidR="00123F54" w:rsidRPr="007006AE" w14:paraId="1CD75F1A" w14:textId="77777777" w:rsidTr="00123F54">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DA52C81" w14:textId="77777777" w:rsidR="00123F54" w:rsidRPr="007006AE" w:rsidRDefault="00123F54">
            <w:pPr>
              <w:rPr>
                <w:rFonts w:eastAsia="Calibri" w:cs="Times New Roman"/>
                <w:b/>
                <w:sz w:val="24"/>
                <w:szCs w:val="24"/>
              </w:rPr>
            </w:pPr>
            <w:r w:rsidRPr="007006AE">
              <w:rPr>
                <w:rFonts w:eastAsia="Calibri" w:cs="Times New Roman"/>
                <w:b/>
                <w:sz w:val="24"/>
                <w:szCs w:val="24"/>
              </w:rPr>
              <w:t xml:space="preserve">Unitatea </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74A94560" w14:textId="77777777" w:rsidR="00123F54" w:rsidRPr="007006AE" w:rsidRDefault="00123F54">
            <w:pPr>
              <w:rPr>
                <w:rFonts w:eastAsia="Calibri" w:cs="Times New Roman"/>
                <w:b/>
                <w:sz w:val="24"/>
                <w:szCs w:val="24"/>
              </w:rPr>
            </w:pPr>
          </w:p>
        </w:tc>
      </w:tr>
      <w:tr w:rsidR="00123F54" w:rsidRPr="007006AE" w14:paraId="285CD11C" w14:textId="77777777" w:rsidTr="00123F54">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68193A" w14:textId="77777777" w:rsidR="00123F54" w:rsidRPr="007006AE" w:rsidRDefault="00123F54">
            <w:pPr>
              <w:rPr>
                <w:rFonts w:eastAsia="Calibri" w:cs="Times New Roman"/>
                <w:i/>
                <w:sz w:val="24"/>
                <w:szCs w:val="24"/>
              </w:rPr>
            </w:pPr>
            <w:r w:rsidRPr="007006AE">
              <w:rPr>
                <w:rFonts w:eastAsia="Calibri" w:cs="Times New Roman"/>
                <w:sz w:val="24"/>
                <w:szCs w:val="24"/>
              </w:rPr>
              <w:t>Hramul(</w:t>
            </w:r>
            <w:r w:rsidRPr="007006AE">
              <w:rPr>
                <w:rFonts w:eastAsia="Calibri" w:cs="Times New Roman"/>
                <w:i/>
                <w:sz w:val="24"/>
                <w:szCs w:val="24"/>
              </w:rPr>
              <w:t>doar pentru unitatile de cult)</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6D9C830F" w14:textId="77777777" w:rsidR="00123F54" w:rsidRPr="007006AE" w:rsidRDefault="00123F54">
            <w:pPr>
              <w:rPr>
                <w:rFonts w:eastAsia="Calibri" w:cs="Times New Roman"/>
                <w:i/>
                <w:sz w:val="24"/>
                <w:szCs w:val="24"/>
              </w:rPr>
            </w:pPr>
          </w:p>
        </w:tc>
      </w:tr>
      <w:tr w:rsidR="00123F54" w:rsidRPr="007006AE" w14:paraId="618C1FBF" w14:textId="77777777" w:rsidTr="00123F54">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BCEDFFD" w14:textId="77777777" w:rsidR="00123F54" w:rsidRPr="007006AE" w:rsidRDefault="00123F54">
            <w:pPr>
              <w:rPr>
                <w:rFonts w:eastAsia="Calibri" w:cs="Times New Roman"/>
                <w:sz w:val="24"/>
                <w:szCs w:val="24"/>
              </w:rPr>
            </w:pPr>
            <w:r w:rsidRPr="007006AE">
              <w:rPr>
                <w:rFonts w:eastAsia="Calibri" w:cs="Times New Roman"/>
                <w:sz w:val="24"/>
                <w:szCs w:val="24"/>
              </w:rPr>
              <w:t xml:space="preserve">Denumirea unităţii </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1A73A4F6" w14:textId="77777777" w:rsidR="00123F54" w:rsidRPr="007006AE" w:rsidRDefault="00123F54">
            <w:pPr>
              <w:rPr>
                <w:rFonts w:eastAsia="Calibri" w:cs="Times New Roman"/>
                <w:sz w:val="24"/>
                <w:szCs w:val="24"/>
              </w:rPr>
            </w:pPr>
          </w:p>
        </w:tc>
      </w:tr>
      <w:tr w:rsidR="00123F54" w:rsidRPr="007006AE" w14:paraId="58756608" w14:textId="77777777" w:rsidTr="00123F54">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7AACCEF" w14:textId="77777777" w:rsidR="00123F54" w:rsidRPr="007006AE" w:rsidRDefault="00123F54">
            <w:pPr>
              <w:rPr>
                <w:rFonts w:eastAsia="Calibri" w:cs="Times New Roman"/>
                <w:sz w:val="24"/>
                <w:szCs w:val="24"/>
              </w:rPr>
            </w:pPr>
            <w:r w:rsidRPr="007006AE">
              <w:rPr>
                <w:rFonts w:eastAsia="Calibri" w:cs="Times New Roman"/>
                <w:sz w:val="24"/>
                <w:szCs w:val="24"/>
              </w:rPr>
              <w:t>Poziţia şi pagina din statul de funcţii şi personal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4E84D1E7" w14:textId="77777777" w:rsidR="00123F54" w:rsidRPr="007006AE" w:rsidRDefault="00123F54">
            <w:pPr>
              <w:rPr>
                <w:rFonts w:eastAsia="Calibri" w:cs="Times New Roman"/>
                <w:sz w:val="24"/>
                <w:szCs w:val="24"/>
              </w:rPr>
            </w:pPr>
          </w:p>
        </w:tc>
      </w:tr>
      <w:tr w:rsidR="00123F54" w:rsidRPr="007006AE" w14:paraId="2DA3EC5B" w14:textId="77777777" w:rsidTr="00123F54">
        <w:trPr>
          <w:tblCellSpacing w:w="0" w:type="dxa"/>
        </w:trPr>
        <w:tc>
          <w:tcPr>
            <w:tcW w:w="775"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D815F4" w14:textId="77777777" w:rsidR="00123F54" w:rsidRPr="007006AE" w:rsidRDefault="00123F54">
            <w:pPr>
              <w:rPr>
                <w:rFonts w:eastAsia="Calibri" w:cs="Times New Roman"/>
                <w:sz w:val="24"/>
                <w:szCs w:val="24"/>
              </w:rPr>
            </w:pPr>
            <w:r w:rsidRPr="007006AE">
              <w:rPr>
                <w:rFonts w:eastAsia="Calibri" w:cs="Times New Roman"/>
                <w:sz w:val="24"/>
                <w:szCs w:val="24"/>
              </w:rPr>
              <w:t>Localitatea</w:t>
            </w:r>
          </w:p>
        </w:tc>
        <w:tc>
          <w:tcPr>
            <w:tcW w:w="11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CEEB56" w14:textId="77777777" w:rsidR="00123F54" w:rsidRPr="007006AE" w:rsidRDefault="00123F54">
            <w:pPr>
              <w:rPr>
                <w:rFonts w:eastAsia="Calibri" w:cs="Times New Roman"/>
                <w:sz w:val="24"/>
                <w:szCs w:val="24"/>
              </w:rPr>
            </w:pPr>
            <w:r w:rsidRPr="007006AE">
              <w:rPr>
                <w:rFonts w:eastAsia="Calibri" w:cs="Times New Roman"/>
                <w:sz w:val="24"/>
                <w:szCs w:val="24"/>
              </w:rPr>
              <w:t>oraşul sau comuna</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232716D7" w14:textId="77777777" w:rsidR="00123F54" w:rsidRPr="007006AE" w:rsidRDefault="00123F54">
            <w:pPr>
              <w:rPr>
                <w:rFonts w:eastAsia="Calibri" w:cs="Times New Roman"/>
                <w:sz w:val="24"/>
                <w:szCs w:val="24"/>
              </w:rPr>
            </w:pPr>
          </w:p>
        </w:tc>
      </w:tr>
      <w:tr w:rsidR="00123F54" w:rsidRPr="007006AE" w14:paraId="408014FF" w14:textId="77777777" w:rsidTr="00123F5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AF2605" w14:textId="77777777" w:rsidR="00123F54" w:rsidRPr="007006AE" w:rsidRDefault="00123F54">
            <w:pPr>
              <w:spacing w:after="0"/>
              <w:rPr>
                <w:rFonts w:eastAsia="Calibri" w:cs="Times New Roman"/>
                <w:sz w:val="24"/>
                <w:szCs w:val="24"/>
              </w:rPr>
            </w:pPr>
          </w:p>
        </w:tc>
        <w:tc>
          <w:tcPr>
            <w:tcW w:w="11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5241D1" w14:textId="77777777" w:rsidR="00123F54" w:rsidRPr="007006AE" w:rsidRDefault="00123F54">
            <w:pPr>
              <w:rPr>
                <w:rFonts w:eastAsia="Calibri" w:cs="Times New Roman"/>
                <w:sz w:val="24"/>
                <w:szCs w:val="24"/>
              </w:rPr>
            </w:pPr>
            <w:r w:rsidRPr="007006AE">
              <w:rPr>
                <w:rFonts w:eastAsia="Calibri" w:cs="Times New Roman"/>
                <w:sz w:val="24"/>
                <w:szCs w:val="24"/>
              </w:rPr>
              <w:t>satul sau sectorul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44B3CB03" w14:textId="77777777" w:rsidR="00123F54" w:rsidRPr="007006AE" w:rsidRDefault="00123F54">
            <w:pPr>
              <w:rPr>
                <w:rFonts w:eastAsia="Calibri" w:cs="Times New Roman"/>
                <w:sz w:val="24"/>
                <w:szCs w:val="24"/>
              </w:rPr>
            </w:pPr>
          </w:p>
        </w:tc>
      </w:tr>
      <w:tr w:rsidR="00123F54" w:rsidRPr="007006AE" w14:paraId="2E3B4FC9" w14:textId="77777777" w:rsidTr="00123F54">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CB24B7D" w14:textId="77777777" w:rsidR="00123F54" w:rsidRPr="007006AE" w:rsidRDefault="00123F54">
            <w:pPr>
              <w:rPr>
                <w:rFonts w:eastAsia="Calibri" w:cs="Times New Roman"/>
                <w:sz w:val="24"/>
                <w:szCs w:val="24"/>
              </w:rPr>
            </w:pPr>
            <w:r w:rsidRPr="007006AE">
              <w:rPr>
                <w:rFonts w:eastAsia="Calibri" w:cs="Times New Roman"/>
                <w:sz w:val="24"/>
                <w:szCs w:val="24"/>
              </w:rPr>
              <w:t xml:space="preserve">Adresa unităţii </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2F06AD83" w14:textId="77777777" w:rsidR="00123F54" w:rsidRPr="007006AE" w:rsidRDefault="00123F54">
            <w:pPr>
              <w:rPr>
                <w:rFonts w:eastAsia="Calibri" w:cs="Times New Roman"/>
                <w:sz w:val="24"/>
                <w:szCs w:val="24"/>
              </w:rPr>
            </w:pPr>
          </w:p>
        </w:tc>
      </w:tr>
      <w:tr w:rsidR="00123F54" w:rsidRPr="007006AE" w14:paraId="097A652E" w14:textId="77777777" w:rsidTr="00123F54">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47099A7" w14:textId="77777777" w:rsidR="00123F54" w:rsidRPr="007006AE" w:rsidRDefault="00123F54">
            <w:pPr>
              <w:rPr>
                <w:rFonts w:eastAsia="Calibri" w:cs="Times New Roman"/>
                <w:sz w:val="24"/>
                <w:szCs w:val="24"/>
              </w:rPr>
            </w:pPr>
            <w:r w:rsidRPr="007006AE">
              <w:rPr>
                <w:rFonts w:eastAsia="Calibri" w:cs="Times New Roman"/>
                <w:sz w:val="24"/>
                <w:szCs w:val="24"/>
              </w:rPr>
              <w:t>Judeţul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5EC36805" w14:textId="77777777" w:rsidR="00123F54" w:rsidRPr="007006AE" w:rsidRDefault="00123F54">
            <w:pPr>
              <w:rPr>
                <w:rFonts w:eastAsia="Calibri" w:cs="Times New Roman"/>
                <w:sz w:val="24"/>
                <w:szCs w:val="24"/>
              </w:rPr>
            </w:pPr>
          </w:p>
        </w:tc>
      </w:tr>
      <w:tr w:rsidR="00123F54" w:rsidRPr="007006AE" w14:paraId="1A571D6A" w14:textId="77777777" w:rsidTr="00123F54">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78855A0" w14:textId="77777777" w:rsidR="00123F54" w:rsidRPr="007006AE" w:rsidRDefault="00123F54">
            <w:pPr>
              <w:rPr>
                <w:rFonts w:eastAsia="Calibri" w:cs="Times New Roman"/>
                <w:sz w:val="24"/>
                <w:szCs w:val="24"/>
              </w:rPr>
            </w:pPr>
            <w:r w:rsidRPr="007006AE">
              <w:rPr>
                <w:rFonts w:eastAsia="Calibri" w:cs="Times New Roman"/>
                <w:sz w:val="24"/>
                <w:szCs w:val="24"/>
              </w:rPr>
              <w:t>Cod Fiscal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14:paraId="0449B2A5" w14:textId="77777777" w:rsidR="00123F54" w:rsidRPr="007006AE" w:rsidRDefault="00123F54">
            <w:pPr>
              <w:rPr>
                <w:rFonts w:eastAsia="Calibri" w:cs="Times New Roman"/>
                <w:sz w:val="24"/>
                <w:szCs w:val="24"/>
              </w:rPr>
            </w:pPr>
          </w:p>
        </w:tc>
      </w:tr>
    </w:tbl>
    <w:p w14:paraId="1B102B33" w14:textId="77777777" w:rsidR="00123F54" w:rsidRPr="007006AE" w:rsidRDefault="00123F54" w:rsidP="00123F54">
      <w:pPr>
        <w:rPr>
          <w:rFonts w:eastAsia="Calibri" w:cs="Times New Roman"/>
          <w:sz w:val="24"/>
          <w:szCs w:val="24"/>
        </w:rPr>
      </w:pPr>
    </w:p>
    <w:p w14:paraId="56560623" w14:textId="77777777" w:rsidR="00123F54" w:rsidRPr="007006AE" w:rsidRDefault="00123F54" w:rsidP="00123F54">
      <w:pPr>
        <w:rPr>
          <w:rFonts w:eastAsia="Calibri" w:cs="Times New Roman"/>
          <w:b/>
          <w:sz w:val="24"/>
          <w:szCs w:val="24"/>
        </w:rPr>
      </w:pPr>
      <w:r w:rsidRPr="007006AE">
        <w:rPr>
          <w:rFonts w:eastAsia="Calibri" w:cs="Times New Roman"/>
          <w:b/>
          <w:sz w:val="24"/>
          <w:szCs w:val="24"/>
        </w:rPr>
        <w:t>2.     Datele de identificare ale reprezentantului:</w:t>
      </w:r>
    </w:p>
    <w:tbl>
      <w:tblPr>
        <w:tblpPr w:leftFromText="45" w:rightFromText="45" w:bottomFromText="200" w:vertAnchor="text"/>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3876"/>
        <w:gridCol w:w="5468"/>
      </w:tblGrid>
      <w:tr w:rsidR="00123F54" w:rsidRPr="007006AE" w14:paraId="6ADE1F94" w14:textId="77777777" w:rsidTr="00123F54">
        <w:trPr>
          <w:tblCellSpacing w:w="0" w:type="dxa"/>
        </w:trPr>
        <w:tc>
          <w:tcPr>
            <w:tcW w:w="207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3658E9" w14:textId="77777777" w:rsidR="00123F54" w:rsidRPr="007006AE" w:rsidRDefault="00123F54">
            <w:pPr>
              <w:rPr>
                <w:rFonts w:eastAsia="Calibri" w:cs="Times New Roman"/>
                <w:sz w:val="24"/>
                <w:szCs w:val="24"/>
              </w:rPr>
            </w:pPr>
            <w:r w:rsidRPr="007006AE">
              <w:rPr>
                <w:rFonts w:eastAsia="Calibri" w:cs="Times New Roman"/>
                <w:sz w:val="24"/>
                <w:szCs w:val="24"/>
              </w:rPr>
              <w:t>Numele reprezentantului:</w:t>
            </w:r>
          </w:p>
        </w:tc>
        <w:tc>
          <w:tcPr>
            <w:tcW w:w="29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FDC792" w14:textId="77777777" w:rsidR="00123F54" w:rsidRPr="007006AE" w:rsidRDefault="00123F54">
            <w:pPr>
              <w:rPr>
                <w:rFonts w:eastAsia="Calibri" w:cs="Times New Roman"/>
                <w:sz w:val="24"/>
                <w:szCs w:val="24"/>
              </w:rPr>
            </w:pPr>
          </w:p>
        </w:tc>
      </w:tr>
      <w:tr w:rsidR="00123F54" w:rsidRPr="007006AE" w14:paraId="30D0766A" w14:textId="77777777" w:rsidTr="00123F54">
        <w:trPr>
          <w:tblCellSpacing w:w="0" w:type="dxa"/>
        </w:trPr>
        <w:tc>
          <w:tcPr>
            <w:tcW w:w="207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6E4E0D" w14:textId="77777777" w:rsidR="00123F54" w:rsidRPr="007006AE" w:rsidRDefault="00123F54">
            <w:pPr>
              <w:rPr>
                <w:rFonts w:eastAsia="Calibri" w:cs="Times New Roman"/>
                <w:sz w:val="24"/>
                <w:szCs w:val="24"/>
              </w:rPr>
            </w:pPr>
            <w:r w:rsidRPr="007006AE">
              <w:rPr>
                <w:rFonts w:eastAsia="Calibri" w:cs="Times New Roman"/>
                <w:sz w:val="24"/>
                <w:szCs w:val="24"/>
              </w:rPr>
              <w:t>Date personale (CNP):</w:t>
            </w:r>
          </w:p>
        </w:tc>
        <w:tc>
          <w:tcPr>
            <w:tcW w:w="29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B5281C" w14:textId="77777777" w:rsidR="00123F54" w:rsidRPr="007006AE" w:rsidRDefault="00123F54">
            <w:pPr>
              <w:rPr>
                <w:rFonts w:eastAsia="Calibri" w:cs="Times New Roman"/>
                <w:sz w:val="24"/>
                <w:szCs w:val="24"/>
              </w:rPr>
            </w:pPr>
          </w:p>
        </w:tc>
      </w:tr>
      <w:tr w:rsidR="00123F54" w:rsidRPr="007006AE" w14:paraId="499BB791" w14:textId="77777777" w:rsidTr="00123F54">
        <w:trPr>
          <w:tblCellSpacing w:w="0" w:type="dxa"/>
        </w:trPr>
        <w:tc>
          <w:tcPr>
            <w:tcW w:w="207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5B9BD8" w14:textId="77777777" w:rsidR="00123F54" w:rsidRPr="007006AE" w:rsidRDefault="00123F54">
            <w:pPr>
              <w:rPr>
                <w:rFonts w:eastAsia="Calibri" w:cs="Times New Roman"/>
                <w:sz w:val="24"/>
                <w:szCs w:val="24"/>
              </w:rPr>
            </w:pPr>
            <w:r w:rsidRPr="007006AE">
              <w:rPr>
                <w:rFonts w:eastAsia="Calibri" w:cs="Times New Roman"/>
                <w:sz w:val="24"/>
                <w:szCs w:val="24"/>
              </w:rPr>
              <w:t>Telefon:</w:t>
            </w:r>
          </w:p>
        </w:tc>
        <w:tc>
          <w:tcPr>
            <w:tcW w:w="29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76976A" w14:textId="77777777" w:rsidR="00123F54" w:rsidRPr="007006AE" w:rsidRDefault="00123F54">
            <w:pPr>
              <w:rPr>
                <w:rFonts w:eastAsia="Calibri" w:cs="Times New Roman"/>
                <w:sz w:val="24"/>
                <w:szCs w:val="24"/>
              </w:rPr>
            </w:pPr>
          </w:p>
        </w:tc>
      </w:tr>
    </w:tbl>
    <w:p w14:paraId="75DE0B77" w14:textId="77777777" w:rsidR="00123F54" w:rsidRPr="007006AE" w:rsidRDefault="00123F54" w:rsidP="00123F54">
      <w:pPr>
        <w:rPr>
          <w:rFonts w:eastAsia="Calibri" w:cs="Times New Roman"/>
          <w:sz w:val="24"/>
          <w:szCs w:val="24"/>
        </w:rPr>
      </w:pPr>
    </w:p>
    <w:tbl>
      <w:tblPr>
        <w:tblW w:w="0" w:type="auto"/>
        <w:tblCellSpacing w:w="0" w:type="dxa"/>
        <w:shd w:val="clear" w:color="auto" w:fill="E1DABD"/>
        <w:tblCellMar>
          <w:left w:w="0" w:type="dxa"/>
          <w:right w:w="0" w:type="dxa"/>
        </w:tblCellMar>
        <w:tblLook w:val="04A0" w:firstRow="1" w:lastRow="0" w:firstColumn="1" w:lastColumn="0" w:noHBand="0" w:noVBand="1"/>
      </w:tblPr>
      <w:tblGrid>
        <w:gridCol w:w="3885"/>
      </w:tblGrid>
      <w:tr w:rsidR="00123F54" w:rsidRPr="007006AE" w14:paraId="3744D96B" w14:textId="77777777" w:rsidTr="00123F54">
        <w:trPr>
          <w:tblCellSpacing w:w="0" w:type="dxa"/>
        </w:trPr>
        <w:tc>
          <w:tcPr>
            <w:tcW w:w="3885" w:type="dxa"/>
            <w:shd w:val="clear" w:color="auto" w:fill="E1DABD"/>
            <w:hideMark/>
          </w:tcPr>
          <w:p w14:paraId="626AD39B" w14:textId="77777777" w:rsidR="00123F54" w:rsidRPr="007006AE" w:rsidRDefault="00123F54">
            <w:pPr>
              <w:rPr>
                <w:rFonts w:eastAsia="Calibri" w:cs="Times New Roman"/>
                <w:sz w:val="24"/>
                <w:szCs w:val="24"/>
              </w:rPr>
            </w:pPr>
          </w:p>
        </w:tc>
      </w:tr>
    </w:tbl>
    <w:p w14:paraId="6755BE3A" w14:textId="77777777" w:rsidR="00123F54" w:rsidRPr="007006AE" w:rsidRDefault="00123F54" w:rsidP="00123F54">
      <w:pPr>
        <w:rPr>
          <w:rFonts w:eastAsia="Calibri" w:cs="Times New Roman"/>
          <w:b/>
          <w:sz w:val="24"/>
          <w:szCs w:val="24"/>
        </w:rPr>
      </w:pPr>
      <w:bookmarkStart w:id="0" w:name="_GoBack"/>
      <w:bookmarkEnd w:id="0"/>
    </w:p>
    <w:p w14:paraId="5F6FA789" w14:textId="77777777" w:rsidR="00123F54" w:rsidRPr="007006AE" w:rsidRDefault="00123F54" w:rsidP="00123F54">
      <w:pPr>
        <w:rPr>
          <w:rFonts w:eastAsia="Calibri" w:cs="Times New Roman"/>
          <w:b/>
          <w:sz w:val="24"/>
          <w:szCs w:val="24"/>
        </w:rPr>
      </w:pPr>
      <w:r w:rsidRPr="007006AE">
        <w:rPr>
          <w:rFonts w:eastAsia="Calibri" w:cs="Times New Roman"/>
          <w:b/>
          <w:sz w:val="24"/>
          <w:szCs w:val="24"/>
        </w:rPr>
        <w:t>II.        JUSTIFICAREA SUMELOR PRIMITE</w:t>
      </w:r>
    </w:p>
    <w:p w14:paraId="597B2542" w14:textId="77777777" w:rsidR="00123F54" w:rsidRPr="007006AE" w:rsidRDefault="00123F54" w:rsidP="00123F54">
      <w:pPr>
        <w:rPr>
          <w:rFonts w:eastAsia="Calibri" w:cs="Times New Roman"/>
          <w:sz w:val="24"/>
          <w:szCs w:val="24"/>
        </w:rPr>
      </w:pPr>
      <w:r w:rsidRPr="007006AE">
        <w:rPr>
          <w:rFonts w:eastAsia="Calibri" w:cs="Times New Roman"/>
          <w:sz w:val="24"/>
          <w:szCs w:val="24"/>
        </w:rPr>
        <w:t>1.         Suma primită în anul în curs</w:t>
      </w:r>
    </w:p>
    <w:tbl>
      <w:tblPr>
        <w:tblW w:w="973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1"/>
        <w:gridCol w:w="4593"/>
        <w:gridCol w:w="4661"/>
      </w:tblGrid>
      <w:tr w:rsidR="00123F54" w:rsidRPr="007006AE" w14:paraId="36112675" w14:textId="77777777" w:rsidTr="00123F54">
        <w:trPr>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143CB" w14:textId="77777777" w:rsidR="00123F54" w:rsidRPr="007006AE" w:rsidRDefault="00123F54">
            <w:pPr>
              <w:rPr>
                <w:rFonts w:eastAsia="Calibri" w:cs="Times New Roman"/>
                <w:sz w:val="24"/>
                <w:szCs w:val="24"/>
              </w:rPr>
            </w:pPr>
            <w:r w:rsidRPr="007006AE">
              <w:rPr>
                <w:rFonts w:eastAsia="Calibri" w:cs="Times New Roman"/>
                <w:sz w:val="24"/>
                <w:szCs w:val="24"/>
              </w:rPr>
              <w:lastRenderedPageBreak/>
              <w:t>1</w:t>
            </w:r>
          </w:p>
        </w:tc>
        <w:tc>
          <w:tcPr>
            <w:tcW w:w="4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2B564" w14:textId="77777777" w:rsidR="00123F54" w:rsidRPr="007006AE" w:rsidRDefault="00123F54">
            <w:pPr>
              <w:rPr>
                <w:rFonts w:eastAsia="Calibri" w:cs="Times New Roman"/>
                <w:sz w:val="24"/>
                <w:szCs w:val="24"/>
              </w:rPr>
            </w:pPr>
            <w:r w:rsidRPr="007006AE">
              <w:rPr>
                <w:rFonts w:eastAsia="Calibri" w:cs="Times New Roman"/>
                <w:sz w:val="24"/>
                <w:szCs w:val="24"/>
              </w:rPr>
              <w:t>Suma primită</w:t>
            </w:r>
          </w:p>
        </w:tc>
        <w:tc>
          <w:tcPr>
            <w:tcW w:w="46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156D5C" w14:textId="77777777" w:rsidR="00123F54" w:rsidRPr="007006AE" w:rsidRDefault="00123F54">
            <w:pPr>
              <w:rPr>
                <w:rFonts w:eastAsia="Calibri" w:cs="Times New Roman"/>
                <w:sz w:val="24"/>
                <w:szCs w:val="24"/>
              </w:rPr>
            </w:pPr>
          </w:p>
        </w:tc>
      </w:tr>
      <w:tr w:rsidR="00123F54" w:rsidRPr="007006AE" w14:paraId="1CB0A619" w14:textId="77777777" w:rsidTr="00123F54">
        <w:trPr>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D2DA5" w14:textId="77777777" w:rsidR="00123F54" w:rsidRPr="007006AE" w:rsidRDefault="00123F54">
            <w:pPr>
              <w:rPr>
                <w:rFonts w:eastAsia="Calibri" w:cs="Times New Roman"/>
                <w:sz w:val="24"/>
                <w:szCs w:val="24"/>
              </w:rPr>
            </w:pPr>
            <w:r w:rsidRPr="007006AE">
              <w:rPr>
                <w:rFonts w:eastAsia="Calibri" w:cs="Times New Roman"/>
                <w:sz w:val="24"/>
                <w:szCs w:val="24"/>
              </w:rPr>
              <w:t>2</w:t>
            </w:r>
          </w:p>
        </w:tc>
        <w:tc>
          <w:tcPr>
            <w:tcW w:w="4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CCF64B" w14:textId="77777777" w:rsidR="00123F54" w:rsidRPr="007006AE" w:rsidRDefault="00123F54">
            <w:pPr>
              <w:rPr>
                <w:rFonts w:eastAsia="Calibri" w:cs="Times New Roman"/>
                <w:sz w:val="24"/>
                <w:szCs w:val="24"/>
              </w:rPr>
            </w:pPr>
            <w:r w:rsidRPr="007006AE">
              <w:rPr>
                <w:rFonts w:eastAsia="Calibri" w:cs="Times New Roman"/>
                <w:sz w:val="24"/>
                <w:szCs w:val="24"/>
              </w:rPr>
              <w:t>Valoarea devizului din dosarul de cerere</w:t>
            </w:r>
          </w:p>
        </w:tc>
        <w:tc>
          <w:tcPr>
            <w:tcW w:w="46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1195E7" w14:textId="77777777" w:rsidR="00123F54" w:rsidRPr="007006AE" w:rsidRDefault="00123F54">
            <w:pPr>
              <w:rPr>
                <w:rFonts w:eastAsia="Calibri" w:cs="Times New Roman"/>
                <w:sz w:val="24"/>
                <w:szCs w:val="24"/>
              </w:rPr>
            </w:pPr>
          </w:p>
        </w:tc>
      </w:tr>
      <w:tr w:rsidR="00123F54" w:rsidRPr="007006AE" w14:paraId="625922F6" w14:textId="77777777" w:rsidTr="00123F54">
        <w:trPr>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E0C534" w14:textId="77777777" w:rsidR="00123F54" w:rsidRPr="007006AE" w:rsidRDefault="00123F54">
            <w:pPr>
              <w:rPr>
                <w:rFonts w:eastAsia="Calibri" w:cs="Times New Roman"/>
                <w:sz w:val="24"/>
                <w:szCs w:val="24"/>
              </w:rPr>
            </w:pPr>
            <w:r w:rsidRPr="007006AE">
              <w:rPr>
                <w:rFonts w:eastAsia="Calibri" w:cs="Times New Roman"/>
                <w:sz w:val="24"/>
                <w:szCs w:val="24"/>
              </w:rPr>
              <w:t>3</w:t>
            </w:r>
          </w:p>
        </w:tc>
        <w:tc>
          <w:tcPr>
            <w:tcW w:w="4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A379B" w14:textId="77777777" w:rsidR="00123F54" w:rsidRPr="007006AE" w:rsidRDefault="00123F54">
            <w:pPr>
              <w:rPr>
                <w:rFonts w:eastAsia="Calibri" w:cs="Times New Roman"/>
                <w:sz w:val="24"/>
                <w:szCs w:val="24"/>
              </w:rPr>
            </w:pPr>
            <w:r w:rsidRPr="007006AE">
              <w:rPr>
                <w:rFonts w:eastAsia="Calibri" w:cs="Times New Roman"/>
                <w:sz w:val="24"/>
                <w:szCs w:val="24"/>
              </w:rPr>
              <w:t>Scopul pentru care a fost solicitată suma</w:t>
            </w:r>
            <w:bookmarkStart w:id="1" w:name="_ftnref1"/>
            <w:bookmarkEnd w:id="1"/>
          </w:p>
        </w:tc>
        <w:tc>
          <w:tcPr>
            <w:tcW w:w="46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3F560" w14:textId="77777777" w:rsidR="00123F54" w:rsidRPr="007006AE" w:rsidRDefault="00123F54">
            <w:pPr>
              <w:rPr>
                <w:rFonts w:eastAsia="Calibri" w:cs="Times New Roman"/>
                <w:sz w:val="24"/>
                <w:szCs w:val="24"/>
              </w:rPr>
            </w:pPr>
          </w:p>
        </w:tc>
      </w:tr>
    </w:tbl>
    <w:p w14:paraId="109F3553" w14:textId="77777777" w:rsidR="00123F54" w:rsidRPr="007006AE" w:rsidRDefault="00123F54" w:rsidP="00123F54">
      <w:pPr>
        <w:rPr>
          <w:rFonts w:eastAsia="Calibri" w:cs="Times New Roman"/>
          <w:sz w:val="24"/>
          <w:szCs w:val="24"/>
        </w:rPr>
      </w:pPr>
    </w:p>
    <w:p w14:paraId="46CD7197" w14:textId="77777777" w:rsidR="00123F54" w:rsidRPr="007006AE" w:rsidRDefault="00123F54" w:rsidP="00123F54">
      <w:pPr>
        <w:rPr>
          <w:rFonts w:eastAsia="Calibri" w:cs="Times New Roman"/>
          <w:sz w:val="24"/>
          <w:szCs w:val="24"/>
        </w:rPr>
      </w:pPr>
      <w:r w:rsidRPr="007006AE">
        <w:rPr>
          <w:rFonts w:eastAsia="Calibri" w:cs="Times New Roman"/>
          <w:sz w:val="24"/>
          <w:szCs w:val="24"/>
        </w:rPr>
        <w:t>2. Scurtă descriere a lucrărilor efectuate (maxim 20 de rânduri)</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344"/>
      </w:tblGrid>
      <w:tr w:rsidR="00123F54" w:rsidRPr="007006AE" w14:paraId="14465A28" w14:textId="77777777" w:rsidTr="00123F5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tcPr>
          <w:p w14:paraId="528B8FC9" w14:textId="77777777" w:rsidR="00123F54" w:rsidRPr="007006AE" w:rsidRDefault="00123F54">
            <w:pPr>
              <w:rPr>
                <w:rFonts w:eastAsia="Calibri" w:cs="Times New Roman"/>
                <w:sz w:val="24"/>
                <w:szCs w:val="24"/>
              </w:rPr>
            </w:pPr>
            <w:r w:rsidRPr="007006AE">
              <w:rPr>
                <w:rFonts w:eastAsia="Calibri" w:cs="Times New Roman"/>
                <w:sz w:val="24"/>
                <w:szCs w:val="24"/>
              </w:rPr>
              <w:t>Detaliere concretă a lucrărilor efectuate pe banii primiţi de la SSC (inclusiv achiziţionarea de materiale de construcţii):</w:t>
            </w:r>
          </w:p>
          <w:p w14:paraId="4F17FB5E" w14:textId="77777777" w:rsidR="00123F54" w:rsidRPr="007006AE" w:rsidRDefault="00123F54">
            <w:pPr>
              <w:rPr>
                <w:rFonts w:eastAsia="Calibri" w:cs="Times New Roman"/>
                <w:sz w:val="24"/>
                <w:szCs w:val="24"/>
              </w:rPr>
            </w:pPr>
          </w:p>
          <w:p w14:paraId="66132DD2" w14:textId="77777777" w:rsidR="00123F54" w:rsidRPr="007006AE" w:rsidRDefault="00123F54">
            <w:pPr>
              <w:rPr>
                <w:rFonts w:eastAsia="Calibri" w:cs="Times New Roman"/>
                <w:sz w:val="24"/>
                <w:szCs w:val="24"/>
              </w:rPr>
            </w:pPr>
          </w:p>
          <w:p w14:paraId="08D1C7FB" w14:textId="77777777" w:rsidR="00123F54" w:rsidRPr="007006AE" w:rsidRDefault="00123F54">
            <w:pPr>
              <w:rPr>
                <w:rFonts w:eastAsia="Calibri" w:cs="Times New Roman"/>
                <w:sz w:val="24"/>
                <w:szCs w:val="24"/>
              </w:rPr>
            </w:pPr>
          </w:p>
          <w:p w14:paraId="72F190DE" w14:textId="77777777" w:rsidR="00123F54" w:rsidRPr="007006AE" w:rsidRDefault="00123F54">
            <w:pPr>
              <w:rPr>
                <w:rFonts w:eastAsia="Calibri" w:cs="Times New Roman"/>
                <w:sz w:val="24"/>
                <w:szCs w:val="24"/>
              </w:rPr>
            </w:pPr>
          </w:p>
          <w:p w14:paraId="384F86B1" w14:textId="77777777" w:rsidR="00123F54" w:rsidRPr="007006AE" w:rsidRDefault="00123F54">
            <w:pPr>
              <w:rPr>
                <w:rFonts w:eastAsia="Calibri" w:cs="Times New Roman"/>
                <w:sz w:val="24"/>
                <w:szCs w:val="24"/>
              </w:rPr>
            </w:pPr>
          </w:p>
          <w:p w14:paraId="5DEEF975" w14:textId="77777777" w:rsidR="00123F54" w:rsidRPr="007006AE" w:rsidRDefault="00123F54">
            <w:pPr>
              <w:rPr>
                <w:rFonts w:eastAsia="Calibri" w:cs="Times New Roman"/>
                <w:sz w:val="24"/>
                <w:szCs w:val="24"/>
              </w:rPr>
            </w:pPr>
          </w:p>
          <w:p w14:paraId="33E4F072" w14:textId="77777777" w:rsidR="00123F54" w:rsidRPr="007006AE" w:rsidRDefault="00123F54">
            <w:pPr>
              <w:rPr>
                <w:rFonts w:eastAsia="Calibri" w:cs="Times New Roman"/>
                <w:sz w:val="24"/>
                <w:szCs w:val="24"/>
              </w:rPr>
            </w:pPr>
          </w:p>
          <w:p w14:paraId="70E91150" w14:textId="77777777" w:rsidR="00123F54" w:rsidRPr="007006AE" w:rsidRDefault="00123F54">
            <w:pPr>
              <w:rPr>
                <w:rFonts w:eastAsia="Calibri" w:cs="Times New Roman"/>
                <w:sz w:val="24"/>
                <w:szCs w:val="24"/>
              </w:rPr>
            </w:pPr>
          </w:p>
          <w:p w14:paraId="384A2A57" w14:textId="77777777" w:rsidR="00123F54" w:rsidRPr="007006AE" w:rsidRDefault="00123F54">
            <w:pPr>
              <w:rPr>
                <w:rFonts w:eastAsia="Calibri" w:cs="Times New Roman"/>
                <w:sz w:val="24"/>
                <w:szCs w:val="24"/>
              </w:rPr>
            </w:pPr>
          </w:p>
          <w:p w14:paraId="10472440" w14:textId="77777777" w:rsidR="00123F54" w:rsidRPr="007006AE" w:rsidRDefault="00123F54">
            <w:pPr>
              <w:rPr>
                <w:rFonts w:eastAsia="Calibri" w:cs="Times New Roman"/>
                <w:sz w:val="24"/>
                <w:szCs w:val="24"/>
              </w:rPr>
            </w:pPr>
          </w:p>
        </w:tc>
      </w:tr>
    </w:tbl>
    <w:p w14:paraId="69FD7F21" w14:textId="77777777" w:rsidR="00123F54" w:rsidRPr="007006AE" w:rsidRDefault="00123F54" w:rsidP="00123F54">
      <w:pPr>
        <w:rPr>
          <w:rFonts w:eastAsia="Calibri" w:cs="Times New Roman"/>
          <w:sz w:val="24"/>
          <w:szCs w:val="24"/>
        </w:rPr>
      </w:pPr>
    </w:p>
    <w:p w14:paraId="3D030395" w14:textId="77777777" w:rsidR="00123F54" w:rsidRPr="007006AE" w:rsidRDefault="00123F54" w:rsidP="00123F54">
      <w:pPr>
        <w:rPr>
          <w:rFonts w:eastAsia="Calibri" w:cs="Times New Roman"/>
          <w:sz w:val="24"/>
          <w:szCs w:val="24"/>
        </w:rPr>
      </w:pPr>
      <w:r w:rsidRPr="007006AE">
        <w:rPr>
          <w:rFonts w:eastAsia="Calibri" w:cs="Times New Roman"/>
          <w:sz w:val="24"/>
          <w:szCs w:val="24"/>
        </w:rPr>
        <w:t>3.      Finanţări primite de la SSC în perioada ________________ pentru unitate.</w:t>
      </w:r>
    </w:p>
    <w:tbl>
      <w:tblPr>
        <w:tblW w:w="3698"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18"/>
        <w:gridCol w:w="2286"/>
        <w:gridCol w:w="4207"/>
      </w:tblGrid>
      <w:tr w:rsidR="00123F54" w:rsidRPr="007006AE" w14:paraId="7F35245A" w14:textId="77777777" w:rsidTr="00123F54">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AD48DD" w14:textId="77777777" w:rsidR="00123F54" w:rsidRPr="007006AE" w:rsidRDefault="00123F54">
            <w:pPr>
              <w:rPr>
                <w:rFonts w:eastAsia="Calibri" w:cs="Times New Roman"/>
                <w:sz w:val="24"/>
                <w:szCs w:val="24"/>
              </w:rPr>
            </w:pPr>
            <w:r w:rsidRPr="007006AE">
              <w:rPr>
                <w:rFonts w:eastAsia="Calibri" w:cs="Times New Roman"/>
                <w:sz w:val="24"/>
                <w:szCs w:val="24"/>
              </w:rPr>
              <w:t>Nr.</w:t>
            </w:r>
          </w:p>
          <w:p w14:paraId="0DD1290B" w14:textId="77777777" w:rsidR="00123F54" w:rsidRPr="007006AE" w:rsidRDefault="00123F54">
            <w:pPr>
              <w:rPr>
                <w:rFonts w:eastAsia="Calibri" w:cs="Times New Roman"/>
                <w:sz w:val="24"/>
                <w:szCs w:val="24"/>
              </w:rPr>
            </w:pPr>
            <w:r w:rsidRPr="007006AE">
              <w:rPr>
                <w:rFonts w:eastAsia="Calibri" w:cs="Times New Roman"/>
                <w:sz w:val="24"/>
                <w:szCs w:val="24"/>
              </w:rPr>
              <w:t>crt.</w:t>
            </w:r>
          </w:p>
        </w:tc>
        <w:tc>
          <w:tcPr>
            <w:tcW w:w="16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204DE9" w14:textId="77777777" w:rsidR="00123F54" w:rsidRPr="007006AE" w:rsidRDefault="00123F54">
            <w:pPr>
              <w:jc w:val="center"/>
              <w:rPr>
                <w:rFonts w:eastAsia="Calibri" w:cs="Times New Roman"/>
                <w:sz w:val="24"/>
                <w:szCs w:val="24"/>
              </w:rPr>
            </w:pPr>
            <w:r w:rsidRPr="007006AE">
              <w:rPr>
                <w:rFonts w:eastAsia="Calibri" w:cs="Times New Roman"/>
                <w:sz w:val="24"/>
                <w:szCs w:val="24"/>
              </w:rPr>
              <w:t>Anul</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599EFC" w14:textId="77777777" w:rsidR="00123F54" w:rsidRPr="007006AE" w:rsidRDefault="00123F54">
            <w:pPr>
              <w:jc w:val="center"/>
              <w:rPr>
                <w:rFonts w:eastAsia="Calibri" w:cs="Times New Roman"/>
                <w:sz w:val="24"/>
                <w:szCs w:val="24"/>
              </w:rPr>
            </w:pPr>
            <w:r w:rsidRPr="007006AE">
              <w:rPr>
                <w:rFonts w:eastAsia="Calibri" w:cs="Times New Roman"/>
                <w:sz w:val="24"/>
                <w:szCs w:val="24"/>
              </w:rPr>
              <w:t>Suma (lei)</w:t>
            </w:r>
          </w:p>
        </w:tc>
      </w:tr>
      <w:tr w:rsidR="00123F54" w:rsidRPr="007006AE" w14:paraId="0ADDCBFA" w14:textId="77777777" w:rsidTr="00123F54">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14:paraId="34C085CF" w14:textId="77777777" w:rsidR="00123F54" w:rsidRPr="007006AE" w:rsidRDefault="00123F54">
            <w:pPr>
              <w:rPr>
                <w:rFonts w:eastAsia="Calibri" w:cs="Times New Roman"/>
                <w:sz w:val="24"/>
                <w:szCs w:val="24"/>
              </w:rPr>
            </w:pPr>
            <w:r w:rsidRPr="007006AE">
              <w:rPr>
                <w:rFonts w:eastAsia="Calibri" w:cs="Times New Roman"/>
                <w:sz w:val="24"/>
                <w:szCs w:val="24"/>
              </w:rPr>
              <w:t>1.</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14:paraId="58DA2C71" w14:textId="77777777" w:rsidR="00123F54" w:rsidRPr="007006AE" w:rsidRDefault="00123F54">
            <w:pPr>
              <w:rPr>
                <w:rFonts w:eastAsia="Calibri"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14:paraId="44E7C783" w14:textId="77777777" w:rsidR="00123F54" w:rsidRPr="007006AE" w:rsidRDefault="00123F54">
            <w:pPr>
              <w:spacing w:after="0"/>
              <w:rPr>
                <w:rFonts w:cs="Times New Roman"/>
                <w:sz w:val="24"/>
                <w:szCs w:val="24"/>
              </w:rPr>
            </w:pPr>
          </w:p>
        </w:tc>
      </w:tr>
      <w:tr w:rsidR="00123F54" w:rsidRPr="007006AE" w14:paraId="797AB1AD" w14:textId="77777777" w:rsidTr="00123F54">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14:paraId="79E6F20F" w14:textId="77777777" w:rsidR="00123F54" w:rsidRPr="007006AE" w:rsidRDefault="00123F54">
            <w:pPr>
              <w:rPr>
                <w:rFonts w:eastAsia="Calibri" w:cs="Times New Roman"/>
                <w:sz w:val="24"/>
                <w:szCs w:val="24"/>
              </w:rPr>
            </w:pPr>
            <w:r w:rsidRPr="007006AE">
              <w:rPr>
                <w:rFonts w:eastAsia="Calibri" w:cs="Times New Roman"/>
                <w:sz w:val="24"/>
                <w:szCs w:val="24"/>
              </w:rPr>
              <w:t>2.</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14:paraId="2BE12B27" w14:textId="77777777" w:rsidR="00123F54" w:rsidRPr="007006AE" w:rsidRDefault="00123F54">
            <w:pPr>
              <w:rPr>
                <w:rFonts w:eastAsia="Calibri"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14:paraId="78413AD3" w14:textId="77777777" w:rsidR="00123F54" w:rsidRPr="007006AE" w:rsidRDefault="00123F54">
            <w:pPr>
              <w:spacing w:after="0"/>
              <w:rPr>
                <w:rFonts w:cs="Times New Roman"/>
                <w:sz w:val="24"/>
                <w:szCs w:val="24"/>
              </w:rPr>
            </w:pPr>
          </w:p>
        </w:tc>
      </w:tr>
      <w:tr w:rsidR="00123F54" w:rsidRPr="007006AE" w14:paraId="7951F9B7" w14:textId="77777777" w:rsidTr="00123F54">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14:paraId="72FF31F4" w14:textId="77777777" w:rsidR="00123F54" w:rsidRPr="007006AE" w:rsidRDefault="00123F54">
            <w:pPr>
              <w:rPr>
                <w:rFonts w:eastAsia="Calibri" w:cs="Times New Roman"/>
                <w:sz w:val="24"/>
                <w:szCs w:val="24"/>
              </w:rPr>
            </w:pPr>
            <w:r w:rsidRPr="007006AE">
              <w:rPr>
                <w:rFonts w:eastAsia="Calibri" w:cs="Times New Roman"/>
                <w:sz w:val="24"/>
                <w:szCs w:val="24"/>
              </w:rPr>
              <w:t>3.</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14:paraId="432C6470" w14:textId="77777777" w:rsidR="00123F54" w:rsidRPr="007006AE" w:rsidRDefault="00123F54">
            <w:pPr>
              <w:rPr>
                <w:rFonts w:eastAsia="Calibri"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14:paraId="1915EDD6" w14:textId="77777777" w:rsidR="00123F54" w:rsidRPr="007006AE" w:rsidRDefault="00123F54">
            <w:pPr>
              <w:spacing w:after="0"/>
              <w:rPr>
                <w:rFonts w:cs="Times New Roman"/>
                <w:sz w:val="24"/>
                <w:szCs w:val="24"/>
              </w:rPr>
            </w:pPr>
          </w:p>
        </w:tc>
      </w:tr>
      <w:tr w:rsidR="00123F54" w:rsidRPr="007006AE" w14:paraId="2E6E6CBB" w14:textId="77777777" w:rsidTr="00123F54">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14:paraId="58E5CC8D" w14:textId="77777777" w:rsidR="00123F54" w:rsidRPr="007006AE" w:rsidRDefault="00123F54">
            <w:pPr>
              <w:rPr>
                <w:rFonts w:eastAsia="Calibri" w:cs="Times New Roman"/>
                <w:sz w:val="24"/>
                <w:szCs w:val="24"/>
              </w:rPr>
            </w:pPr>
            <w:r w:rsidRPr="007006AE">
              <w:rPr>
                <w:rFonts w:eastAsia="Calibri" w:cs="Times New Roman"/>
                <w:sz w:val="24"/>
                <w:szCs w:val="24"/>
              </w:rPr>
              <w:lastRenderedPageBreak/>
              <w:t>4.</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14:paraId="02E52CCC" w14:textId="77777777" w:rsidR="00123F54" w:rsidRPr="007006AE" w:rsidRDefault="00123F54">
            <w:pPr>
              <w:rPr>
                <w:rFonts w:eastAsia="Calibri"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14:paraId="2CF42CFB" w14:textId="77777777" w:rsidR="00123F54" w:rsidRPr="007006AE" w:rsidRDefault="00123F54">
            <w:pPr>
              <w:spacing w:after="0"/>
              <w:rPr>
                <w:rFonts w:cs="Times New Roman"/>
                <w:sz w:val="24"/>
                <w:szCs w:val="24"/>
              </w:rPr>
            </w:pPr>
          </w:p>
        </w:tc>
      </w:tr>
      <w:tr w:rsidR="00123F54" w:rsidRPr="007006AE" w14:paraId="344523DA" w14:textId="77777777" w:rsidTr="00123F54">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4E20B7" w14:textId="77777777" w:rsidR="00123F54" w:rsidRPr="007006AE" w:rsidRDefault="00123F54">
            <w:pPr>
              <w:rPr>
                <w:rFonts w:eastAsia="Calibri" w:cs="Times New Roman"/>
                <w:sz w:val="24"/>
                <w:szCs w:val="24"/>
              </w:rPr>
            </w:pPr>
            <w:r w:rsidRPr="007006AE">
              <w:rPr>
                <w:rFonts w:eastAsia="Calibri" w:cs="Times New Roman"/>
                <w:sz w:val="24"/>
                <w:szCs w:val="24"/>
              </w:rPr>
              <w:t>...</w:t>
            </w:r>
          </w:p>
        </w:tc>
        <w:tc>
          <w:tcPr>
            <w:tcW w:w="16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4A0412" w14:textId="77777777" w:rsidR="00123F54" w:rsidRPr="007006AE" w:rsidRDefault="00123F54">
            <w:pPr>
              <w:rPr>
                <w:rFonts w:eastAsia="Calibri"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14:paraId="478AD61E" w14:textId="77777777" w:rsidR="00123F54" w:rsidRPr="007006AE" w:rsidRDefault="00123F54">
            <w:pPr>
              <w:spacing w:after="0"/>
              <w:rPr>
                <w:rFonts w:cs="Times New Roman"/>
                <w:sz w:val="24"/>
                <w:szCs w:val="24"/>
              </w:rPr>
            </w:pPr>
          </w:p>
        </w:tc>
      </w:tr>
      <w:tr w:rsidR="00123F54" w:rsidRPr="007006AE" w14:paraId="0EF523A7" w14:textId="77777777" w:rsidTr="00123F54">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vAlign w:val="center"/>
          </w:tcPr>
          <w:p w14:paraId="5B7D2BB3" w14:textId="77777777" w:rsidR="00123F54" w:rsidRPr="007006AE" w:rsidRDefault="00123F54">
            <w:pPr>
              <w:rPr>
                <w:rFonts w:eastAsia="Calibri" w:cs="Times New Roman"/>
                <w:sz w:val="24"/>
                <w:szCs w:val="24"/>
              </w:rPr>
            </w:pPr>
          </w:p>
        </w:tc>
        <w:tc>
          <w:tcPr>
            <w:tcW w:w="1654" w:type="pct"/>
            <w:tcBorders>
              <w:top w:val="outset" w:sz="6" w:space="0" w:color="auto"/>
              <w:left w:val="outset" w:sz="6" w:space="0" w:color="auto"/>
              <w:bottom w:val="outset" w:sz="6" w:space="0" w:color="auto"/>
              <w:right w:val="outset" w:sz="6" w:space="0" w:color="auto"/>
            </w:tcBorders>
            <w:shd w:val="clear" w:color="auto" w:fill="FFFFFF"/>
            <w:vAlign w:val="center"/>
          </w:tcPr>
          <w:p w14:paraId="6C025322" w14:textId="77777777" w:rsidR="00123F54" w:rsidRPr="007006AE" w:rsidRDefault="00123F54">
            <w:pPr>
              <w:rPr>
                <w:rFonts w:eastAsia="Calibri"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tcPr>
          <w:p w14:paraId="303C28C7" w14:textId="77777777" w:rsidR="00123F54" w:rsidRPr="007006AE" w:rsidRDefault="00123F54">
            <w:pPr>
              <w:rPr>
                <w:rFonts w:eastAsia="Calibri" w:cs="Times New Roman"/>
                <w:sz w:val="24"/>
                <w:szCs w:val="24"/>
              </w:rPr>
            </w:pPr>
          </w:p>
        </w:tc>
      </w:tr>
    </w:tbl>
    <w:p w14:paraId="6D656A79" w14:textId="77777777" w:rsidR="00123F54" w:rsidRPr="007006AE" w:rsidRDefault="00123F54" w:rsidP="00123F54">
      <w:pPr>
        <w:rPr>
          <w:rFonts w:eastAsia="Calibri" w:cs="Times New Roman"/>
          <w:sz w:val="24"/>
          <w:szCs w:val="24"/>
        </w:rPr>
      </w:pPr>
    </w:p>
    <w:p w14:paraId="66B2959F" w14:textId="77777777" w:rsidR="00123F54" w:rsidRPr="007006AE" w:rsidRDefault="00123F54" w:rsidP="00123F54">
      <w:pPr>
        <w:rPr>
          <w:rFonts w:eastAsia="Calibri" w:cs="Times New Roman"/>
          <w:sz w:val="24"/>
          <w:szCs w:val="24"/>
        </w:rPr>
      </w:pPr>
      <w:r w:rsidRPr="007006AE">
        <w:rPr>
          <w:rFonts w:eastAsia="Calibri" w:cs="Times New Roman"/>
          <w:sz w:val="24"/>
          <w:szCs w:val="24"/>
        </w:rPr>
        <w:t>4. Finanţări primite pentru unitate  de la alte autorităţi publice, altele decât SSC (inclusiv fonduri europene),  în perioada _______________</w:t>
      </w:r>
    </w:p>
    <w:tbl>
      <w:tblPr>
        <w:tblW w:w="385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370"/>
        <w:gridCol w:w="1335"/>
        <w:gridCol w:w="3487"/>
        <w:gridCol w:w="2003"/>
      </w:tblGrid>
      <w:tr w:rsidR="00123F54" w:rsidRPr="007006AE" w14:paraId="50A00531" w14:textId="77777777" w:rsidTr="00123F54">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22E3BA" w14:textId="77777777" w:rsidR="00123F54" w:rsidRPr="007006AE" w:rsidRDefault="00123F54">
            <w:pPr>
              <w:rPr>
                <w:rFonts w:eastAsia="Calibri" w:cs="Times New Roman"/>
                <w:sz w:val="24"/>
                <w:szCs w:val="24"/>
              </w:rPr>
            </w:pPr>
            <w:r w:rsidRPr="007006AE">
              <w:rPr>
                <w:rFonts w:eastAsia="Calibri" w:cs="Times New Roman"/>
                <w:sz w:val="24"/>
                <w:szCs w:val="24"/>
              </w:rPr>
              <w:t>Nr.</w:t>
            </w:r>
          </w:p>
          <w:p w14:paraId="11875727" w14:textId="77777777" w:rsidR="00123F54" w:rsidRPr="007006AE" w:rsidRDefault="00123F54">
            <w:pPr>
              <w:rPr>
                <w:rFonts w:eastAsia="Calibri" w:cs="Times New Roman"/>
                <w:sz w:val="24"/>
                <w:szCs w:val="24"/>
              </w:rPr>
            </w:pPr>
            <w:r w:rsidRPr="007006AE">
              <w:rPr>
                <w:rFonts w:eastAsia="Calibri" w:cs="Times New Roman"/>
                <w:sz w:val="24"/>
                <w:szCs w:val="24"/>
              </w:rPr>
              <w:t>crt.</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271AF5" w14:textId="77777777" w:rsidR="00123F54" w:rsidRPr="007006AE" w:rsidRDefault="00123F54">
            <w:pPr>
              <w:jc w:val="center"/>
              <w:rPr>
                <w:rFonts w:eastAsia="Calibri" w:cs="Times New Roman"/>
                <w:sz w:val="24"/>
                <w:szCs w:val="24"/>
              </w:rPr>
            </w:pPr>
            <w:r w:rsidRPr="007006AE">
              <w:rPr>
                <w:rFonts w:eastAsia="Calibri" w:cs="Times New Roman"/>
                <w:sz w:val="24"/>
                <w:szCs w:val="24"/>
              </w:rPr>
              <w:t>Anul</w:t>
            </w:r>
          </w:p>
        </w:tc>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41EDCA" w14:textId="77777777" w:rsidR="00123F54" w:rsidRPr="007006AE" w:rsidRDefault="00123F54">
            <w:pPr>
              <w:jc w:val="center"/>
              <w:rPr>
                <w:rFonts w:eastAsia="Calibri" w:cs="Times New Roman"/>
                <w:sz w:val="24"/>
                <w:szCs w:val="24"/>
              </w:rPr>
            </w:pPr>
            <w:r w:rsidRPr="007006AE">
              <w:rPr>
                <w:rFonts w:eastAsia="Calibri" w:cs="Times New Roman"/>
                <w:sz w:val="24"/>
                <w:szCs w:val="24"/>
              </w:rPr>
              <w:t>Instituţia</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4C2E7B" w14:textId="77777777" w:rsidR="00123F54" w:rsidRPr="007006AE" w:rsidRDefault="00123F54">
            <w:pPr>
              <w:jc w:val="center"/>
              <w:rPr>
                <w:rFonts w:eastAsia="Calibri" w:cs="Times New Roman"/>
                <w:sz w:val="24"/>
                <w:szCs w:val="24"/>
              </w:rPr>
            </w:pPr>
            <w:r w:rsidRPr="007006AE">
              <w:rPr>
                <w:rFonts w:eastAsia="Calibri" w:cs="Times New Roman"/>
                <w:sz w:val="24"/>
                <w:szCs w:val="24"/>
              </w:rPr>
              <w:t>Suma (lei)</w:t>
            </w:r>
          </w:p>
        </w:tc>
      </w:tr>
      <w:tr w:rsidR="00123F54" w:rsidRPr="007006AE" w14:paraId="310641BC" w14:textId="77777777" w:rsidTr="00123F54">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14:paraId="25F400D8" w14:textId="77777777" w:rsidR="00123F54" w:rsidRPr="007006AE" w:rsidRDefault="00123F54">
            <w:pPr>
              <w:rPr>
                <w:rFonts w:eastAsia="Calibri" w:cs="Times New Roman"/>
                <w:sz w:val="24"/>
                <w:szCs w:val="24"/>
              </w:rPr>
            </w:pPr>
            <w:r w:rsidRPr="007006AE">
              <w:rPr>
                <w:rFonts w:eastAsia="Calibri" w:cs="Times New Roman"/>
                <w:sz w:val="24"/>
                <w:szCs w:val="24"/>
              </w:rPr>
              <w:t>1.</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1CD1225B" w14:textId="77777777" w:rsidR="00123F54" w:rsidRPr="007006AE" w:rsidRDefault="00123F54">
            <w:pPr>
              <w:rPr>
                <w:rFonts w:eastAsia="Calibri"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1E1FC644" w14:textId="77777777" w:rsidR="00123F54" w:rsidRPr="007006AE" w:rsidRDefault="00123F54">
            <w:pPr>
              <w:spacing w:after="0"/>
              <w:rPr>
                <w:rFonts w:cs="Times New Roman"/>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14:paraId="4405E3F0" w14:textId="77777777" w:rsidR="00123F54" w:rsidRPr="007006AE" w:rsidRDefault="00123F54">
            <w:pPr>
              <w:spacing w:after="0"/>
              <w:rPr>
                <w:rFonts w:cs="Times New Roman"/>
                <w:sz w:val="24"/>
                <w:szCs w:val="24"/>
              </w:rPr>
            </w:pPr>
          </w:p>
        </w:tc>
      </w:tr>
      <w:tr w:rsidR="00123F54" w:rsidRPr="007006AE" w14:paraId="5745D358" w14:textId="77777777" w:rsidTr="00123F54">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14:paraId="58149114" w14:textId="77777777" w:rsidR="00123F54" w:rsidRPr="007006AE" w:rsidRDefault="00123F54">
            <w:pPr>
              <w:rPr>
                <w:rFonts w:eastAsia="Calibri" w:cs="Times New Roman"/>
                <w:sz w:val="24"/>
                <w:szCs w:val="24"/>
              </w:rPr>
            </w:pPr>
            <w:r w:rsidRPr="007006AE">
              <w:rPr>
                <w:rFonts w:eastAsia="Calibri" w:cs="Times New Roman"/>
                <w:sz w:val="24"/>
                <w:szCs w:val="24"/>
              </w:rPr>
              <w:t>2.</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280E868E" w14:textId="77777777" w:rsidR="00123F54" w:rsidRPr="007006AE" w:rsidRDefault="00123F54">
            <w:pPr>
              <w:rPr>
                <w:rFonts w:eastAsia="Calibri"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504CCAB4" w14:textId="77777777" w:rsidR="00123F54" w:rsidRPr="007006AE" w:rsidRDefault="00123F54">
            <w:pPr>
              <w:spacing w:after="0"/>
              <w:rPr>
                <w:rFonts w:cs="Times New Roman"/>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14:paraId="2D09426B" w14:textId="77777777" w:rsidR="00123F54" w:rsidRPr="007006AE" w:rsidRDefault="00123F54">
            <w:pPr>
              <w:spacing w:after="0"/>
              <w:rPr>
                <w:rFonts w:cs="Times New Roman"/>
                <w:sz w:val="24"/>
                <w:szCs w:val="24"/>
              </w:rPr>
            </w:pPr>
          </w:p>
        </w:tc>
      </w:tr>
      <w:tr w:rsidR="00123F54" w:rsidRPr="007006AE" w14:paraId="56E44657" w14:textId="77777777" w:rsidTr="00123F54">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14:paraId="2CC9B3F5" w14:textId="77777777" w:rsidR="00123F54" w:rsidRPr="007006AE" w:rsidRDefault="00123F54">
            <w:pPr>
              <w:rPr>
                <w:rFonts w:eastAsia="Calibri" w:cs="Times New Roman"/>
                <w:sz w:val="24"/>
                <w:szCs w:val="24"/>
              </w:rPr>
            </w:pPr>
            <w:r w:rsidRPr="007006AE">
              <w:rPr>
                <w:rFonts w:eastAsia="Calibri" w:cs="Times New Roman"/>
                <w:sz w:val="24"/>
                <w:szCs w:val="24"/>
              </w:rPr>
              <w:t>3.</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51098170" w14:textId="77777777" w:rsidR="00123F54" w:rsidRPr="007006AE" w:rsidRDefault="00123F54">
            <w:pPr>
              <w:rPr>
                <w:rFonts w:eastAsia="Calibri"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74B791CE" w14:textId="77777777" w:rsidR="00123F54" w:rsidRPr="007006AE" w:rsidRDefault="00123F54">
            <w:pPr>
              <w:spacing w:after="0"/>
              <w:rPr>
                <w:rFonts w:cs="Times New Roman"/>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14:paraId="41619029" w14:textId="77777777" w:rsidR="00123F54" w:rsidRPr="007006AE" w:rsidRDefault="00123F54">
            <w:pPr>
              <w:spacing w:after="0"/>
              <w:rPr>
                <w:rFonts w:cs="Times New Roman"/>
                <w:sz w:val="24"/>
                <w:szCs w:val="24"/>
              </w:rPr>
            </w:pPr>
          </w:p>
        </w:tc>
      </w:tr>
      <w:tr w:rsidR="00123F54" w:rsidRPr="007006AE" w14:paraId="0B95A389" w14:textId="77777777" w:rsidTr="00123F54">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14:paraId="0E6B6275" w14:textId="77777777" w:rsidR="00123F54" w:rsidRPr="007006AE" w:rsidRDefault="00123F54">
            <w:pPr>
              <w:rPr>
                <w:rFonts w:eastAsia="Calibri" w:cs="Times New Roman"/>
                <w:sz w:val="24"/>
                <w:szCs w:val="24"/>
              </w:rPr>
            </w:pPr>
            <w:r w:rsidRPr="007006AE">
              <w:rPr>
                <w:rFonts w:eastAsia="Calibri" w:cs="Times New Roman"/>
                <w:sz w:val="24"/>
                <w:szCs w:val="24"/>
              </w:rPr>
              <w:t>4.</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48ACD6BB" w14:textId="77777777" w:rsidR="00123F54" w:rsidRPr="007006AE" w:rsidRDefault="00123F54">
            <w:pPr>
              <w:rPr>
                <w:rFonts w:eastAsia="Calibri"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14:paraId="29B68E90" w14:textId="77777777" w:rsidR="00123F54" w:rsidRPr="007006AE" w:rsidRDefault="00123F54">
            <w:pPr>
              <w:spacing w:after="0"/>
              <w:rPr>
                <w:rFonts w:cs="Times New Roman"/>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14:paraId="5B8800DA" w14:textId="77777777" w:rsidR="00123F54" w:rsidRPr="007006AE" w:rsidRDefault="00123F54">
            <w:pPr>
              <w:spacing w:after="0"/>
              <w:rPr>
                <w:rFonts w:cs="Times New Roman"/>
                <w:sz w:val="24"/>
                <w:szCs w:val="24"/>
              </w:rPr>
            </w:pPr>
          </w:p>
        </w:tc>
      </w:tr>
      <w:tr w:rsidR="00123F54" w:rsidRPr="007006AE" w14:paraId="342D1942" w14:textId="77777777" w:rsidTr="00123F54">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AF674F" w14:textId="77777777" w:rsidR="00123F54" w:rsidRPr="007006AE" w:rsidRDefault="00123F54">
            <w:pPr>
              <w:rPr>
                <w:rFonts w:eastAsia="Calibri" w:cs="Times New Roman"/>
                <w:sz w:val="24"/>
                <w:szCs w:val="24"/>
              </w:rPr>
            </w:pPr>
            <w:r w:rsidRPr="007006AE">
              <w:rPr>
                <w:rFonts w:eastAsia="Calibri" w:cs="Times New Roman"/>
                <w:sz w:val="24"/>
                <w:szCs w:val="24"/>
              </w:rPr>
              <w:t>...</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121AFF71" w14:textId="77777777" w:rsidR="00123F54" w:rsidRPr="007006AE" w:rsidRDefault="00123F54">
            <w:pPr>
              <w:rPr>
                <w:rFonts w:eastAsia="Calibri"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C65F4E" w14:textId="77777777" w:rsidR="00123F54" w:rsidRPr="007006AE" w:rsidRDefault="00123F54">
            <w:pPr>
              <w:spacing w:after="0"/>
              <w:rPr>
                <w:rFonts w:cs="Times New Roman"/>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14:paraId="4542F13A" w14:textId="77777777" w:rsidR="00123F54" w:rsidRPr="007006AE" w:rsidRDefault="00123F54">
            <w:pPr>
              <w:spacing w:after="0"/>
              <w:rPr>
                <w:rFonts w:cs="Times New Roman"/>
                <w:sz w:val="24"/>
                <w:szCs w:val="24"/>
              </w:rPr>
            </w:pPr>
          </w:p>
        </w:tc>
      </w:tr>
    </w:tbl>
    <w:p w14:paraId="412ED4FD" w14:textId="77777777" w:rsidR="00123F54" w:rsidRPr="007006AE" w:rsidRDefault="00123F54" w:rsidP="00123F54">
      <w:pPr>
        <w:rPr>
          <w:rFonts w:eastAsia="Calibri" w:cs="Times New Roman"/>
          <w:sz w:val="24"/>
          <w:szCs w:val="24"/>
        </w:rPr>
      </w:pPr>
      <w:r w:rsidRPr="007006AE">
        <w:rPr>
          <w:rFonts w:eastAsia="Calibri" w:cs="Times New Roman"/>
          <w:sz w:val="24"/>
          <w:szCs w:val="24"/>
        </w:rPr>
        <w:t>Declar pe propria răspundere că facturile şi chitanţele prezentate spre justificare în dosarul prezentat nu au fost folosite la alte instituţii ale statului pentru justificarea unor sume primite.</w:t>
      </w:r>
    </w:p>
    <w:p w14:paraId="3CADC9D9" w14:textId="77777777" w:rsidR="00123F54" w:rsidRPr="007006AE" w:rsidRDefault="00123F54" w:rsidP="00123F54">
      <w:pPr>
        <w:rPr>
          <w:rFonts w:eastAsia="Calibri" w:cs="Times New Roman"/>
          <w:sz w:val="24"/>
          <w:szCs w:val="24"/>
        </w:rPr>
      </w:pPr>
      <w:r w:rsidRPr="007006AE">
        <w:rPr>
          <w:rFonts w:eastAsia="Calibri" w:cs="Times New Roman"/>
          <w:sz w:val="24"/>
          <w:szCs w:val="24"/>
        </w:rPr>
        <w:t>Cunoscând pedeapsa prevăzută de art. 292 din Codul penal pentru infracţiunea de fals în declaraţii, am verificat datele din prezenta declaraţie, care este completă şi corectă.</w:t>
      </w:r>
    </w:p>
    <w:tbl>
      <w:tblPr>
        <w:tblpPr w:leftFromText="45" w:rightFromText="45" w:bottomFromText="200"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3130"/>
        <w:gridCol w:w="2735"/>
        <w:gridCol w:w="3495"/>
      </w:tblGrid>
      <w:tr w:rsidR="00123F54" w:rsidRPr="007006AE" w14:paraId="06E49D08" w14:textId="77777777" w:rsidTr="00123F54">
        <w:trPr>
          <w:tblCellSpacing w:w="0" w:type="dxa"/>
        </w:trPr>
        <w:tc>
          <w:tcPr>
            <w:tcW w:w="3480" w:type="dxa"/>
            <w:shd w:val="clear" w:color="auto" w:fill="FFFFFF"/>
            <w:hideMark/>
          </w:tcPr>
          <w:p w14:paraId="72255ECC" w14:textId="77777777" w:rsidR="00123F54" w:rsidRPr="007006AE" w:rsidRDefault="00123F54">
            <w:pPr>
              <w:spacing w:after="0"/>
              <w:rPr>
                <w:rFonts w:cs="Times New Roman"/>
                <w:sz w:val="24"/>
                <w:szCs w:val="24"/>
              </w:rPr>
            </w:pPr>
            <w:bookmarkStart w:id="2" w:name="_ftnref2"/>
            <w:bookmarkEnd w:id="2"/>
            <w:r w:rsidRPr="007006AE">
              <w:rPr>
                <w:rFonts w:cs="Times New Roman"/>
                <w:sz w:val="24"/>
                <w:szCs w:val="24"/>
              </w:rPr>
              <w:t>DATA</w:t>
            </w:r>
          </w:p>
        </w:tc>
        <w:tc>
          <w:tcPr>
            <w:tcW w:w="3105" w:type="dxa"/>
            <w:shd w:val="clear" w:color="auto" w:fill="FFFFFF"/>
            <w:hideMark/>
          </w:tcPr>
          <w:p w14:paraId="1EB2B791" w14:textId="77777777" w:rsidR="00123F54" w:rsidRPr="007006AE" w:rsidRDefault="00123F54">
            <w:pPr>
              <w:rPr>
                <w:rFonts w:cs="Times New Roman"/>
                <w:sz w:val="24"/>
                <w:szCs w:val="24"/>
              </w:rPr>
            </w:pPr>
          </w:p>
        </w:tc>
        <w:tc>
          <w:tcPr>
            <w:tcW w:w="3300" w:type="dxa"/>
            <w:shd w:val="clear" w:color="auto" w:fill="FFFFFF"/>
            <w:hideMark/>
          </w:tcPr>
          <w:p w14:paraId="4938E81A" w14:textId="77777777" w:rsidR="00123F54" w:rsidRPr="007006AE" w:rsidRDefault="00123F54">
            <w:pPr>
              <w:rPr>
                <w:rFonts w:eastAsia="Calibri" w:cs="Times New Roman"/>
                <w:sz w:val="24"/>
                <w:szCs w:val="24"/>
              </w:rPr>
            </w:pPr>
            <w:r w:rsidRPr="007006AE">
              <w:rPr>
                <w:rFonts w:eastAsia="Calibri" w:cs="Times New Roman"/>
                <w:sz w:val="24"/>
                <w:szCs w:val="24"/>
              </w:rPr>
              <w:t>SEMNĂTURĂ</w:t>
            </w:r>
          </w:p>
          <w:p w14:paraId="272D10A7" w14:textId="77777777" w:rsidR="00123F54" w:rsidRPr="007006AE" w:rsidRDefault="00123F54">
            <w:pPr>
              <w:rPr>
                <w:rFonts w:eastAsia="Calibri" w:cs="Times New Roman"/>
                <w:sz w:val="24"/>
                <w:szCs w:val="24"/>
              </w:rPr>
            </w:pPr>
            <w:r w:rsidRPr="007006AE">
              <w:rPr>
                <w:rFonts w:eastAsia="Calibri" w:cs="Times New Roman"/>
                <w:sz w:val="24"/>
                <w:szCs w:val="24"/>
              </w:rPr>
              <w:t>L.Ş. __________________________</w:t>
            </w:r>
          </w:p>
        </w:tc>
      </w:tr>
    </w:tbl>
    <w:p w14:paraId="0B68DE87" w14:textId="77777777" w:rsidR="00123F54" w:rsidRPr="007006AE" w:rsidRDefault="00123F54" w:rsidP="00123F54">
      <w:pPr>
        <w:rPr>
          <w:rFonts w:eastAsia="Calibri" w:cs="Times New Roman"/>
          <w:sz w:val="24"/>
          <w:szCs w:val="24"/>
        </w:rPr>
      </w:pPr>
    </w:p>
    <w:p w14:paraId="512D915F" w14:textId="77777777" w:rsidR="00123F54" w:rsidRPr="007006AE" w:rsidRDefault="00123F54" w:rsidP="00123F54">
      <w:pPr>
        <w:ind w:firstLine="720"/>
        <w:jc w:val="both"/>
        <w:rPr>
          <w:rFonts w:cs="Times New Roman"/>
          <w:b/>
          <w:sz w:val="24"/>
          <w:szCs w:val="24"/>
        </w:rPr>
      </w:pPr>
    </w:p>
    <w:p w14:paraId="5C2EC96B" w14:textId="77777777" w:rsidR="00123F54" w:rsidRPr="007006AE" w:rsidRDefault="00123F54" w:rsidP="00123F54">
      <w:pPr>
        <w:rPr>
          <w:rFonts w:cs="Times New Roman"/>
          <w:sz w:val="24"/>
          <w:szCs w:val="24"/>
        </w:rPr>
      </w:pPr>
    </w:p>
    <w:p w14:paraId="09F1FAE5" w14:textId="77777777" w:rsidR="00123F54" w:rsidRPr="007006AE" w:rsidRDefault="00123F54" w:rsidP="00123F54">
      <w:pPr>
        <w:rPr>
          <w:rFonts w:cs="Times New Roman"/>
          <w:sz w:val="24"/>
          <w:szCs w:val="24"/>
        </w:rPr>
      </w:pPr>
    </w:p>
    <w:p w14:paraId="2332E1AF" w14:textId="77777777" w:rsidR="00123F54" w:rsidRPr="007006AE" w:rsidRDefault="00123F54">
      <w:pPr>
        <w:ind w:firstLine="720"/>
        <w:jc w:val="both"/>
        <w:rPr>
          <w:rFonts w:cs="Times New Roman"/>
          <w:b/>
          <w:sz w:val="24"/>
          <w:szCs w:val="24"/>
        </w:rPr>
      </w:pPr>
    </w:p>
    <w:sectPr w:rsidR="00123F54" w:rsidRPr="007006AE">
      <w:footerReference w:type="default" r:id="rId9"/>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EE77" w14:textId="77777777" w:rsidR="00550415" w:rsidRDefault="00550415">
      <w:pPr>
        <w:spacing w:line="240" w:lineRule="auto"/>
      </w:pPr>
      <w:r>
        <w:separator/>
      </w:r>
    </w:p>
  </w:endnote>
  <w:endnote w:type="continuationSeparator" w:id="0">
    <w:p w14:paraId="40E3B1E8" w14:textId="77777777" w:rsidR="00550415" w:rsidRDefault="00550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20783"/>
      <w:docPartObj>
        <w:docPartGallery w:val="AutoText"/>
      </w:docPartObj>
    </w:sdtPr>
    <w:sdtContent>
      <w:p w14:paraId="4345C3E0" w14:textId="6476DA8E" w:rsidR="001C5BCB" w:rsidRDefault="001C5BCB">
        <w:pPr>
          <w:pStyle w:val="Footer"/>
          <w:jc w:val="center"/>
        </w:pPr>
        <w:r>
          <w:fldChar w:fldCharType="begin"/>
        </w:r>
        <w:r>
          <w:instrText xml:space="preserve"> PAGE   \* MERGEFORMAT </w:instrText>
        </w:r>
        <w:r>
          <w:fldChar w:fldCharType="separate"/>
        </w:r>
        <w:r w:rsidR="00464826">
          <w:rPr>
            <w:noProof/>
          </w:rPr>
          <w:t>30</w:t>
        </w:r>
        <w:r>
          <w:fldChar w:fldCharType="end"/>
        </w:r>
      </w:p>
    </w:sdtContent>
  </w:sdt>
  <w:p w14:paraId="66784CB4" w14:textId="77777777" w:rsidR="001C5BCB" w:rsidRDefault="001C5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E1CC" w14:textId="77777777" w:rsidR="00550415" w:rsidRDefault="00550415">
      <w:pPr>
        <w:spacing w:after="0"/>
      </w:pPr>
      <w:r>
        <w:separator/>
      </w:r>
    </w:p>
  </w:footnote>
  <w:footnote w:type="continuationSeparator" w:id="0">
    <w:p w14:paraId="6B50E51C" w14:textId="77777777" w:rsidR="00550415" w:rsidRDefault="00550415">
      <w:pPr>
        <w:spacing w:after="0"/>
      </w:pPr>
      <w:r>
        <w:continuationSeparator/>
      </w:r>
    </w:p>
  </w:footnote>
  <w:footnote w:id="1">
    <w:p w14:paraId="3F525B10" w14:textId="77777777" w:rsidR="001C5BCB" w:rsidRDefault="001C5BCB">
      <w:pPr>
        <w:pStyle w:val="FootnoteText"/>
        <w:rPr>
          <w:i/>
          <w:sz w:val="16"/>
          <w:szCs w:val="16"/>
          <w:lang w:val="ro-RO"/>
        </w:rPr>
      </w:pPr>
      <w:r>
        <w:rPr>
          <w:rStyle w:val="FootnoteReference"/>
          <w:i/>
          <w:sz w:val="16"/>
          <w:szCs w:val="16"/>
        </w:rPr>
        <w:footnoteRef/>
      </w:r>
      <w:r>
        <w:rPr>
          <w:i/>
          <w:sz w:val="16"/>
          <w:szCs w:val="16"/>
        </w:rPr>
        <w:t xml:space="preserve"> </w:t>
      </w:r>
      <w:r>
        <w:rPr>
          <w:i/>
          <w:sz w:val="16"/>
          <w:szCs w:val="16"/>
          <w:lang w:val="ro-RO"/>
        </w:rPr>
        <w:t>cu precizări specifice, conform legislației în vigoare, stipulate în Anexa 6</w:t>
      </w:r>
    </w:p>
  </w:footnote>
  <w:footnote w:id="2">
    <w:p w14:paraId="557C4642" w14:textId="77777777" w:rsidR="001C5BCB" w:rsidRDefault="001C5BCB">
      <w:pPr>
        <w:pStyle w:val="FootnoteText"/>
        <w:rPr>
          <w:i/>
          <w:lang w:val="ro-RO"/>
        </w:rPr>
      </w:pPr>
      <w:r>
        <w:rPr>
          <w:rStyle w:val="FootnoteReference"/>
          <w:i/>
        </w:rPr>
        <w:footnoteRef/>
      </w:r>
      <w:r>
        <w:rPr>
          <w:i/>
        </w:rPr>
        <w:t xml:space="preserve"> </w:t>
      </w:r>
      <w:r>
        <w:rPr>
          <w:i/>
          <w:sz w:val="16"/>
          <w:szCs w:val="16"/>
          <w:lang w:val="ro-RO"/>
        </w:rPr>
        <w:t>doar pentru activitățile cuprinse în Anexa 4 – Activități sportive</w:t>
      </w:r>
    </w:p>
  </w:footnote>
  <w:footnote w:id="3">
    <w:p w14:paraId="1BA03CD4" w14:textId="77777777" w:rsidR="001C5BCB" w:rsidRDefault="001C5BCB">
      <w:pPr>
        <w:pStyle w:val="FootnoteText"/>
        <w:rPr>
          <w:i/>
          <w:sz w:val="16"/>
          <w:szCs w:val="16"/>
          <w:lang w:val="ro-RO"/>
        </w:rPr>
      </w:pPr>
      <w:r>
        <w:rPr>
          <w:rStyle w:val="FootnoteReference"/>
          <w:i/>
          <w:sz w:val="16"/>
          <w:szCs w:val="16"/>
        </w:rPr>
        <w:footnoteRef/>
      </w:r>
      <w:r>
        <w:rPr>
          <w:i/>
          <w:sz w:val="16"/>
          <w:szCs w:val="16"/>
        </w:rPr>
        <w:t xml:space="preserve"> </w:t>
      </w:r>
      <w:r>
        <w:rPr>
          <w:i/>
          <w:sz w:val="16"/>
          <w:szCs w:val="16"/>
          <w:lang w:val="ro-RO"/>
        </w:rPr>
        <w:t>Nu poate fi luat în considerare spre finanțare un proiect care nu a întrunit un minimum de 60 de puncte.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rPr>
        <w:lang w:val="ro-RO"/>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lvl w:ilvl="0">
      <w:start w:val="6"/>
      <w:numFmt w:val="decimal"/>
      <w:lvlText w:val="%1."/>
      <w:lvlJc w:val="left"/>
      <w:pPr>
        <w:tabs>
          <w:tab w:val="left" w:pos="720"/>
        </w:tabs>
        <w:ind w:left="720" w:hanging="360"/>
      </w:pPr>
      <w:rPr>
        <w:lang w:val="ro-R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00005"/>
    <w:multiLevelType w:val="multilevel"/>
    <w:tmpl w:val="00000005"/>
    <w:lvl w:ilvl="0">
      <w:start w:val="1"/>
      <w:numFmt w:val="decimal"/>
      <w:lvlText w:val="%1."/>
      <w:lvlJc w:val="left"/>
      <w:pPr>
        <w:tabs>
          <w:tab w:val="left" w:pos="720"/>
        </w:tabs>
        <w:ind w:left="720" w:hanging="360"/>
      </w:pPr>
      <w:rPr>
        <w:rFonts w:ascii="Arial" w:hAnsi="Arial" w:cs="Arial" w:hint="default"/>
        <w:b/>
        <w:lang w:val="fr-FR"/>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A9C37F7"/>
    <w:multiLevelType w:val="multilevel"/>
    <w:tmpl w:val="0A9C37F7"/>
    <w:lvl w:ilvl="0">
      <w:start w:val="8"/>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991521"/>
    <w:multiLevelType w:val="multilevel"/>
    <w:tmpl w:val="2199152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456C66"/>
    <w:multiLevelType w:val="hybridMultilevel"/>
    <w:tmpl w:val="AF469C64"/>
    <w:lvl w:ilvl="0" w:tplc="DA6049A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00"/>
    <w:rsid w:val="0000796A"/>
    <w:rsid w:val="0002798A"/>
    <w:rsid w:val="00052AF0"/>
    <w:rsid w:val="000721E5"/>
    <w:rsid w:val="000B1923"/>
    <w:rsid w:val="000E5CB1"/>
    <w:rsid w:val="000F18B1"/>
    <w:rsid w:val="000F49DD"/>
    <w:rsid w:val="001137EB"/>
    <w:rsid w:val="00123F54"/>
    <w:rsid w:val="001319CC"/>
    <w:rsid w:val="001567BD"/>
    <w:rsid w:val="00171CB1"/>
    <w:rsid w:val="00180343"/>
    <w:rsid w:val="001B511D"/>
    <w:rsid w:val="001C4AD0"/>
    <w:rsid w:val="001C5BCB"/>
    <w:rsid w:val="001D0BBF"/>
    <w:rsid w:val="002059A6"/>
    <w:rsid w:val="00224DD8"/>
    <w:rsid w:val="00232323"/>
    <w:rsid w:val="0023575A"/>
    <w:rsid w:val="00243677"/>
    <w:rsid w:val="00275876"/>
    <w:rsid w:val="00282D2A"/>
    <w:rsid w:val="00284DC8"/>
    <w:rsid w:val="002961F4"/>
    <w:rsid w:val="002B4663"/>
    <w:rsid w:val="002B4873"/>
    <w:rsid w:val="002B6BEF"/>
    <w:rsid w:val="002C4DE9"/>
    <w:rsid w:val="002E462E"/>
    <w:rsid w:val="002E7F80"/>
    <w:rsid w:val="002F45E4"/>
    <w:rsid w:val="002F69F0"/>
    <w:rsid w:val="00301131"/>
    <w:rsid w:val="00330406"/>
    <w:rsid w:val="0034310E"/>
    <w:rsid w:val="00353498"/>
    <w:rsid w:val="003B08D0"/>
    <w:rsid w:val="003B6DF8"/>
    <w:rsid w:val="003C4815"/>
    <w:rsid w:val="003D1193"/>
    <w:rsid w:val="003D6C1A"/>
    <w:rsid w:val="003F79C5"/>
    <w:rsid w:val="004067AF"/>
    <w:rsid w:val="004102A4"/>
    <w:rsid w:val="0041339D"/>
    <w:rsid w:val="00464826"/>
    <w:rsid w:val="004655DD"/>
    <w:rsid w:val="00477A44"/>
    <w:rsid w:val="00497BA6"/>
    <w:rsid w:val="004C46AA"/>
    <w:rsid w:val="004F646D"/>
    <w:rsid w:val="00504E73"/>
    <w:rsid w:val="00547B39"/>
    <w:rsid w:val="00550415"/>
    <w:rsid w:val="00554F52"/>
    <w:rsid w:val="005A53C5"/>
    <w:rsid w:val="005B0A7B"/>
    <w:rsid w:val="005B227B"/>
    <w:rsid w:val="005D2180"/>
    <w:rsid w:val="005E7589"/>
    <w:rsid w:val="00601421"/>
    <w:rsid w:val="006523C5"/>
    <w:rsid w:val="006764AC"/>
    <w:rsid w:val="006B221E"/>
    <w:rsid w:val="006B3A81"/>
    <w:rsid w:val="006E63E9"/>
    <w:rsid w:val="006F1C53"/>
    <w:rsid w:val="007006AE"/>
    <w:rsid w:val="0071144E"/>
    <w:rsid w:val="00716348"/>
    <w:rsid w:val="00724230"/>
    <w:rsid w:val="00753C37"/>
    <w:rsid w:val="007646EE"/>
    <w:rsid w:val="00775F5F"/>
    <w:rsid w:val="00784198"/>
    <w:rsid w:val="00784E7E"/>
    <w:rsid w:val="00792A29"/>
    <w:rsid w:val="007B01CD"/>
    <w:rsid w:val="007E0E13"/>
    <w:rsid w:val="007F03DB"/>
    <w:rsid w:val="007F7C2F"/>
    <w:rsid w:val="008065D5"/>
    <w:rsid w:val="00817E06"/>
    <w:rsid w:val="008218D7"/>
    <w:rsid w:val="0083249D"/>
    <w:rsid w:val="00837267"/>
    <w:rsid w:val="008A1EDF"/>
    <w:rsid w:val="008C2362"/>
    <w:rsid w:val="008C6512"/>
    <w:rsid w:val="008D06F6"/>
    <w:rsid w:val="00924CB6"/>
    <w:rsid w:val="00941081"/>
    <w:rsid w:val="009459EF"/>
    <w:rsid w:val="009541D7"/>
    <w:rsid w:val="00955CC6"/>
    <w:rsid w:val="0096113D"/>
    <w:rsid w:val="009614F8"/>
    <w:rsid w:val="009705F9"/>
    <w:rsid w:val="009B0B41"/>
    <w:rsid w:val="009B1AC3"/>
    <w:rsid w:val="009D7F4A"/>
    <w:rsid w:val="00A04043"/>
    <w:rsid w:val="00A1434B"/>
    <w:rsid w:val="00A148E8"/>
    <w:rsid w:val="00A61776"/>
    <w:rsid w:val="00A77E0C"/>
    <w:rsid w:val="00A97569"/>
    <w:rsid w:val="00AD2A8B"/>
    <w:rsid w:val="00B04A14"/>
    <w:rsid w:val="00B2314C"/>
    <w:rsid w:val="00B25878"/>
    <w:rsid w:val="00BB081D"/>
    <w:rsid w:val="00BC6074"/>
    <w:rsid w:val="00BC7400"/>
    <w:rsid w:val="00BE309B"/>
    <w:rsid w:val="00BE3D0C"/>
    <w:rsid w:val="00BF386B"/>
    <w:rsid w:val="00C21A21"/>
    <w:rsid w:val="00C235FF"/>
    <w:rsid w:val="00C31D4A"/>
    <w:rsid w:val="00C3748C"/>
    <w:rsid w:val="00C43C81"/>
    <w:rsid w:val="00C718B8"/>
    <w:rsid w:val="00C7512B"/>
    <w:rsid w:val="00C85D7D"/>
    <w:rsid w:val="00C96EE1"/>
    <w:rsid w:val="00CA7DD8"/>
    <w:rsid w:val="00CB3BF5"/>
    <w:rsid w:val="00CC4D8C"/>
    <w:rsid w:val="00CF452D"/>
    <w:rsid w:val="00D22F4A"/>
    <w:rsid w:val="00D33E41"/>
    <w:rsid w:val="00D46659"/>
    <w:rsid w:val="00D51873"/>
    <w:rsid w:val="00D74E39"/>
    <w:rsid w:val="00D772DC"/>
    <w:rsid w:val="00DA11E5"/>
    <w:rsid w:val="00DD4C60"/>
    <w:rsid w:val="00DE31CE"/>
    <w:rsid w:val="00E10A25"/>
    <w:rsid w:val="00E27301"/>
    <w:rsid w:val="00E34670"/>
    <w:rsid w:val="00EA30D7"/>
    <w:rsid w:val="00EA3A3C"/>
    <w:rsid w:val="00EC103B"/>
    <w:rsid w:val="00EE2E17"/>
    <w:rsid w:val="00EE3FA5"/>
    <w:rsid w:val="00EF444B"/>
    <w:rsid w:val="00F27F4D"/>
    <w:rsid w:val="00F51E48"/>
    <w:rsid w:val="00F52493"/>
    <w:rsid w:val="00F65B8C"/>
    <w:rsid w:val="00F97867"/>
    <w:rsid w:val="00FB0EF6"/>
    <w:rsid w:val="00FC52EB"/>
    <w:rsid w:val="4FCD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7CB5"/>
  <w15:docId w15:val="{085613E1-90AE-4216-801F-CDE77128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qFormat/>
    <w:pPr>
      <w:keepNext/>
      <w:suppressAutoHyphens/>
      <w:spacing w:after="0" w:line="360" w:lineRule="auto"/>
      <w:ind w:left="360"/>
      <w:jc w:val="both"/>
      <w:outlineLvl w:val="3"/>
    </w:pPr>
    <w:rPr>
      <w:rFonts w:ascii="Times New Roman" w:eastAsia="Times New Roman" w:hAnsi="Times New Roman" w:cs="Times New Roman"/>
      <w:b/>
      <w:bCs/>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rPr>
      <w:sz w:val="20"/>
      <w:szCs w:val="20"/>
    </w:rPr>
  </w:style>
  <w:style w:type="character" w:customStyle="1" w:styleId="Heading4Char">
    <w:name w:val="Heading 4 Char"/>
    <w:basedOn w:val="DefaultParagraphFont"/>
    <w:link w:val="Heading4"/>
    <w:rPr>
      <w:rFonts w:ascii="Times New Roman" w:eastAsia="Times New Roman" w:hAnsi="Times New Roman" w:cs="Times New Roman"/>
      <w:b/>
      <w:bCs/>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3177">
      <w:bodyDiv w:val="1"/>
      <w:marLeft w:val="0"/>
      <w:marRight w:val="0"/>
      <w:marTop w:val="0"/>
      <w:marBottom w:val="0"/>
      <w:divBdr>
        <w:top w:val="none" w:sz="0" w:space="0" w:color="auto"/>
        <w:left w:val="none" w:sz="0" w:space="0" w:color="auto"/>
        <w:bottom w:val="none" w:sz="0" w:space="0" w:color="auto"/>
        <w:right w:val="none" w:sz="0" w:space="0" w:color="auto"/>
      </w:divBdr>
    </w:div>
    <w:div w:id="86259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imariabarlad.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9648-A4AA-4851-8B38-4FC7D500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30</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c:creator>
  <cp:keywords/>
  <dc:description/>
  <cp:lastModifiedBy>solca.george</cp:lastModifiedBy>
  <cp:revision>9</cp:revision>
  <cp:lastPrinted>2017-10-18T09:07:00Z</cp:lastPrinted>
  <dcterms:created xsi:type="dcterms:W3CDTF">2024-04-02T07:19:00Z</dcterms:created>
  <dcterms:modified xsi:type="dcterms:W3CDTF">2025-04-23T10:13:00Z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47694D521E6C460B8FE2613A1D789D19</vt:lpwstr>
  </property>
</Properties>
</file>